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5801" w14:textId="77777777" w:rsidR="001D16F5" w:rsidRPr="001D16F5" w:rsidRDefault="001D16F5" w:rsidP="001D16F5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1D16F5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77701983" w14:textId="39F84AE3" w:rsidR="00E26E49" w:rsidRDefault="004D07F1" w:rsidP="001D16F5">
      <w:pPr>
        <w:jc w:val="center"/>
        <w:rPr>
          <w:rFonts w:eastAsiaTheme="majorEastAsia" w:cs="Arial"/>
          <w:b/>
          <w:bCs/>
          <w:iCs/>
        </w:rPr>
      </w:pPr>
      <w:r w:rsidRPr="0009675A">
        <w:rPr>
          <w:rFonts w:eastAsiaTheme="majorEastAsia" w:cs="Arial"/>
          <w:b/>
          <w:bCs/>
          <w:iCs/>
        </w:rPr>
        <w:t>FONDO</w:t>
      </w:r>
      <w:r w:rsidR="001D16F5">
        <w:rPr>
          <w:rFonts w:eastAsiaTheme="majorEastAsia" w:cs="Arial"/>
          <w:b/>
          <w:bCs/>
          <w:iCs/>
        </w:rPr>
        <w:t xml:space="preserve"> JAIME GARCÍA GONZÁLEZ</w:t>
      </w:r>
    </w:p>
    <w:p w14:paraId="21C977BB" w14:textId="753D262D" w:rsidR="003A45FC" w:rsidRPr="004B7997" w:rsidRDefault="003A45FC" w:rsidP="00A15BD2">
      <w:pPr>
        <w:pStyle w:val="Ttulo1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14:paraId="49030305" w14:textId="75B623E3" w:rsidR="003A45FC" w:rsidRPr="00277B51" w:rsidRDefault="001D16F5" w:rsidP="00277B51">
      <w:pPr>
        <w:numPr>
          <w:ilvl w:val="0"/>
          <w:numId w:val="3"/>
        </w:numPr>
        <w:rPr>
          <w:rStyle w:val="normaltextrun"/>
          <w:b/>
        </w:rPr>
      </w:pPr>
      <w:r>
        <w:rPr>
          <w:rStyle w:val="normaltextrun"/>
          <w:b/>
        </w:rPr>
        <w:t>ÁREA DE IDENTIFICACIÓN</w:t>
      </w:r>
    </w:p>
    <w:p w14:paraId="1397B89A" w14:textId="77777777" w:rsidR="003A45FC" w:rsidRPr="004B7997" w:rsidRDefault="003A45FC" w:rsidP="00A15BD2">
      <w:pPr>
        <w:jc w:val="both"/>
        <w:rPr>
          <w:rFonts w:cs="Arial"/>
        </w:rPr>
      </w:pPr>
    </w:p>
    <w:p w14:paraId="3E91A0FF" w14:textId="5D96BB5B" w:rsidR="003A45FC" w:rsidRPr="004B7997" w:rsidRDefault="003A45FC" w:rsidP="00A15BD2">
      <w:pPr>
        <w:numPr>
          <w:ilvl w:val="1"/>
          <w:numId w:val="3"/>
        </w:num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CÓDIGO DE REFERENCIA: </w:t>
      </w:r>
      <w:r w:rsidR="004A5F84" w:rsidRPr="004A5F84">
        <w:rPr>
          <w:rFonts w:cs="Arial"/>
        </w:rPr>
        <w:t>CR-AN-AH-JGG-COR-000001</w:t>
      </w:r>
    </w:p>
    <w:p w14:paraId="73DA2130" w14:textId="77777777" w:rsidR="003A45FC" w:rsidRPr="004B7997" w:rsidRDefault="003A45FC" w:rsidP="00A15BD2">
      <w:pPr>
        <w:jc w:val="both"/>
        <w:rPr>
          <w:rFonts w:cs="Arial"/>
        </w:rPr>
      </w:pPr>
    </w:p>
    <w:p w14:paraId="12382461" w14:textId="1572FF2B" w:rsidR="003A45FC" w:rsidRPr="00E5479E" w:rsidRDefault="003A45FC" w:rsidP="006E2262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E5479E">
        <w:rPr>
          <w:rFonts w:cs="Arial"/>
          <w:b/>
          <w:bCs/>
        </w:rPr>
        <w:t>TÍTULO:</w:t>
      </w:r>
      <w:r w:rsidR="00B546D4" w:rsidRPr="00E5479E">
        <w:rPr>
          <w:rFonts w:cs="Arial"/>
          <w:bCs/>
        </w:rPr>
        <w:t xml:space="preserve"> </w:t>
      </w:r>
      <w:r w:rsidR="00FC11C4" w:rsidRPr="00E5479E">
        <w:rPr>
          <w:rFonts w:cs="Arial"/>
          <w:bCs/>
        </w:rPr>
        <w:t xml:space="preserve">Jaime </w:t>
      </w:r>
      <w:r w:rsidR="00E5479E" w:rsidRPr="00E5479E">
        <w:rPr>
          <w:rFonts w:cs="Arial"/>
          <w:bCs/>
        </w:rPr>
        <w:t xml:space="preserve">García González </w:t>
      </w:r>
    </w:p>
    <w:p w14:paraId="0ED84D1F" w14:textId="77777777" w:rsidR="003A45FC" w:rsidRPr="004B7997" w:rsidRDefault="003A45FC" w:rsidP="00A15BD2">
      <w:pPr>
        <w:jc w:val="both"/>
        <w:rPr>
          <w:rFonts w:cs="Arial"/>
        </w:rPr>
      </w:pPr>
    </w:p>
    <w:p w14:paraId="2A495620" w14:textId="2475EBC8" w:rsidR="00D76C2B" w:rsidRPr="004B7997" w:rsidRDefault="003A45FC" w:rsidP="00A15BD2">
      <w:pPr>
        <w:numPr>
          <w:ilvl w:val="1"/>
          <w:numId w:val="3"/>
        </w:num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FECHAS (S): </w:t>
      </w:r>
      <w:r w:rsidR="009D17FA">
        <w:rPr>
          <w:rFonts w:cs="Arial"/>
          <w:bCs/>
        </w:rPr>
        <w:t>1</w:t>
      </w:r>
      <w:r w:rsidR="00AA7414">
        <w:rPr>
          <w:rFonts w:cs="Arial"/>
          <w:bCs/>
        </w:rPr>
        <w:t>948-01-</w:t>
      </w:r>
      <w:r w:rsidR="003A3054">
        <w:rPr>
          <w:rFonts w:cs="Arial"/>
          <w:bCs/>
        </w:rPr>
        <w:t>01 1948-12-31</w:t>
      </w:r>
    </w:p>
    <w:p w14:paraId="06AC54F7" w14:textId="77777777" w:rsidR="004B7997" w:rsidRDefault="004B7997" w:rsidP="00A15BD2">
      <w:pPr>
        <w:pStyle w:val="Prrafodelista"/>
        <w:jc w:val="both"/>
        <w:rPr>
          <w:rFonts w:cs="Arial"/>
        </w:rPr>
      </w:pPr>
    </w:p>
    <w:p w14:paraId="1BFBBD72" w14:textId="5FE69311" w:rsidR="003A45FC" w:rsidRPr="004B7997" w:rsidRDefault="003A45FC" w:rsidP="00A15BD2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NIVEL DE DESCRIPCIÓN:</w:t>
      </w:r>
      <w:r w:rsidRPr="004B7997">
        <w:rPr>
          <w:rFonts w:cs="Arial"/>
          <w:bCs/>
        </w:rPr>
        <w:t xml:space="preserve"> </w:t>
      </w:r>
      <w:r w:rsidR="00FC11C4">
        <w:rPr>
          <w:rFonts w:cs="Arial"/>
          <w:bCs/>
        </w:rPr>
        <w:t>Fondo</w:t>
      </w:r>
    </w:p>
    <w:p w14:paraId="239F7364" w14:textId="77777777" w:rsidR="003A45FC" w:rsidRPr="004B7997" w:rsidRDefault="003A45FC" w:rsidP="00A15BD2">
      <w:pPr>
        <w:jc w:val="both"/>
        <w:rPr>
          <w:rFonts w:cs="Arial"/>
        </w:rPr>
      </w:pPr>
    </w:p>
    <w:p w14:paraId="0FB692B5" w14:textId="429A507E" w:rsidR="003A45FC" w:rsidRDefault="003A45FC" w:rsidP="00FC11C4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VOLUMEN Y SOPORTE DE LA UNIDAD DE DESCRIPCIÓN: </w:t>
      </w:r>
      <w:r w:rsidR="009D17FA">
        <w:rPr>
          <w:rFonts w:cs="Arial"/>
        </w:rPr>
        <w:t>1</w:t>
      </w:r>
      <w:r w:rsidR="00325B8E">
        <w:rPr>
          <w:rFonts w:cs="Arial"/>
        </w:rPr>
        <w:t xml:space="preserve"> unidad</w:t>
      </w:r>
      <w:r w:rsidR="009D17FA">
        <w:rPr>
          <w:rFonts w:cs="Arial"/>
        </w:rPr>
        <w:t xml:space="preserve">, </w:t>
      </w:r>
      <w:r w:rsidR="00FC11C4">
        <w:rPr>
          <w:rFonts w:cs="Arial"/>
        </w:rPr>
        <w:t xml:space="preserve">0.01 m, </w:t>
      </w:r>
      <w:r w:rsidR="00A15BD2">
        <w:rPr>
          <w:rFonts w:cs="Arial"/>
        </w:rPr>
        <w:t xml:space="preserve">soporte </w:t>
      </w:r>
      <w:r w:rsidR="009D17FA">
        <w:rPr>
          <w:rFonts w:cs="Arial"/>
        </w:rPr>
        <w:t>papel</w:t>
      </w:r>
      <w:r w:rsidR="00FC11C4">
        <w:rPr>
          <w:rFonts w:cs="Arial"/>
        </w:rPr>
        <w:t>.</w:t>
      </w:r>
    </w:p>
    <w:p w14:paraId="5EA91D40" w14:textId="77777777" w:rsidR="00277B51" w:rsidRDefault="00277B51" w:rsidP="00277B51">
      <w:pPr>
        <w:pStyle w:val="Prrafodelista"/>
        <w:rPr>
          <w:rFonts w:cs="Arial"/>
        </w:rPr>
      </w:pPr>
    </w:p>
    <w:p w14:paraId="6F63D937" w14:textId="77777777" w:rsidR="003A45FC" w:rsidRPr="00277B51" w:rsidRDefault="003A45FC" w:rsidP="00277B51">
      <w:pPr>
        <w:numPr>
          <w:ilvl w:val="0"/>
          <w:numId w:val="3"/>
        </w:numPr>
        <w:rPr>
          <w:rStyle w:val="normaltextrun"/>
          <w:b/>
        </w:rPr>
      </w:pPr>
      <w:r w:rsidRPr="00277B51">
        <w:rPr>
          <w:rStyle w:val="normaltextrun"/>
          <w:b/>
        </w:rPr>
        <w:t>ÁREA DE CONTEXTO.</w:t>
      </w:r>
    </w:p>
    <w:p w14:paraId="64910F36" w14:textId="77777777" w:rsidR="003A45FC" w:rsidRPr="004B7997" w:rsidRDefault="003A45FC" w:rsidP="00A15BD2">
      <w:pPr>
        <w:jc w:val="both"/>
        <w:rPr>
          <w:rFonts w:cs="Arial"/>
        </w:rPr>
      </w:pPr>
    </w:p>
    <w:p w14:paraId="6E378007" w14:textId="58420AA5" w:rsidR="00754436" w:rsidRDefault="003A45FC" w:rsidP="0048694E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435D71">
        <w:rPr>
          <w:rFonts w:cs="Arial"/>
          <w:b/>
          <w:bCs/>
        </w:rPr>
        <w:t>NOMBRE DEL O DE LOS PRO</w:t>
      </w:r>
      <w:r w:rsidR="000C4E0B" w:rsidRPr="00435D71">
        <w:rPr>
          <w:rFonts w:cs="Arial"/>
          <w:b/>
          <w:bCs/>
        </w:rPr>
        <w:t>DUCTOR (ES) / COLECCIONISTA (S):</w:t>
      </w:r>
      <w:r w:rsidR="00E601BD" w:rsidRPr="00435D71">
        <w:rPr>
          <w:rFonts w:cs="Arial"/>
        </w:rPr>
        <w:t xml:space="preserve"> </w:t>
      </w:r>
      <w:r w:rsidR="00CE4D40" w:rsidRPr="00CE4D40">
        <w:rPr>
          <w:rFonts w:cs="Arial"/>
        </w:rPr>
        <w:t>García González</w:t>
      </w:r>
      <w:r w:rsidR="00CE4D40">
        <w:rPr>
          <w:rFonts w:cs="Arial"/>
        </w:rPr>
        <w:t>,</w:t>
      </w:r>
      <w:r w:rsidR="00CE4D40" w:rsidRPr="00CE4D40">
        <w:rPr>
          <w:rFonts w:cs="Arial"/>
        </w:rPr>
        <w:t xml:space="preserve"> Jaime</w:t>
      </w:r>
    </w:p>
    <w:p w14:paraId="24DD43AD" w14:textId="77777777" w:rsidR="00BB4FC9" w:rsidRPr="00754436" w:rsidRDefault="00BB4FC9" w:rsidP="00084BAB">
      <w:pPr>
        <w:ind w:left="420"/>
        <w:jc w:val="both"/>
        <w:rPr>
          <w:rFonts w:cs="Arial"/>
        </w:rPr>
      </w:pPr>
    </w:p>
    <w:p w14:paraId="267B1509" w14:textId="224EAB0D" w:rsidR="00636C98" w:rsidRPr="00FC11C4" w:rsidRDefault="003A45FC" w:rsidP="00FC11C4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FC11C4">
        <w:rPr>
          <w:rFonts w:cs="Arial"/>
          <w:b/>
          <w:bCs/>
        </w:rPr>
        <w:t>HISTORIA INSTITUCIONAL / RESEÑA BIOGRÁFICA:</w:t>
      </w:r>
      <w:r w:rsidR="00FC11C4">
        <w:rPr>
          <w:rFonts w:cs="Arial"/>
          <w:b/>
          <w:bCs/>
        </w:rPr>
        <w:t xml:space="preserve"> </w:t>
      </w:r>
      <w:r w:rsidR="00FC11C4">
        <w:rPr>
          <w:rFonts w:cs="Arial"/>
          <w:bCs/>
        </w:rPr>
        <w:t xml:space="preserve">Jaime </w:t>
      </w:r>
      <w:r w:rsidR="00636C98" w:rsidRPr="00FC11C4">
        <w:rPr>
          <w:rFonts w:cs="Arial"/>
          <w:bCs/>
        </w:rPr>
        <w:t xml:space="preserve">García González, </w:t>
      </w:r>
      <w:r w:rsidR="001153FA">
        <w:rPr>
          <w:rFonts w:cs="Arial"/>
          <w:bCs/>
        </w:rPr>
        <w:t xml:space="preserve">nació el 22 de agosto de 1956, </w:t>
      </w:r>
      <w:r w:rsidR="00035330">
        <w:rPr>
          <w:rFonts w:cs="Arial"/>
          <w:bCs/>
        </w:rPr>
        <w:t>oriundo</w:t>
      </w:r>
      <w:r w:rsidR="00636C98" w:rsidRPr="00FC11C4">
        <w:rPr>
          <w:rFonts w:cs="Arial"/>
          <w:bCs/>
        </w:rPr>
        <w:t xml:space="preserve"> de la ciudad de San José. </w:t>
      </w:r>
      <w:r w:rsidR="00035330">
        <w:rPr>
          <w:rFonts w:cs="Arial"/>
          <w:bCs/>
        </w:rPr>
        <w:t>Su hogar se conformó por sus padres</w:t>
      </w:r>
      <w:r w:rsidR="00636C98" w:rsidRPr="00FC11C4">
        <w:rPr>
          <w:rFonts w:cs="Arial"/>
          <w:bCs/>
        </w:rPr>
        <w:t xml:space="preserve"> Jaime Enrique García Pereira y Mildred González Arias, un hermano (</w:t>
      </w:r>
      <w:proofErr w:type="spellStart"/>
      <w:r w:rsidR="00636C98" w:rsidRPr="00FC11C4">
        <w:rPr>
          <w:rFonts w:cs="Arial"/>
          <w:bCs/>
        </w:rPr>
        <w:t>Ronny</w:t>
      </w:r>
      <w:proofErr w:type="spellEnd"/>
      <w:r w:rsidR="00636C98" w:rsidRPr="00FC11C4">
        <w:rPr>
          <w:rFonts w:cs="Arial"/>
          <w:bCs/>
        </w:rPr>
        <w:t xml:space="preserve">) y cinco hermanas (Mildred, Rossana, Ana Rosa, </w:t>
      </w:r>
      <w:proofErr w:type="spellStart"/>
      <w:r w:rsidR="00636C98" w:rsidRPr="00FC11C4">
        <w:rPr>
          <w:rFonts w:cs="Arial"/>
          <w:bCs/>
        </w:rPr>
        <w:t>Kristhel</w:t>
      </w:r>
      <w:proofErr w:type="spellEnd"/>
      <w:r w:rsidR="00636C98" w:rsidRPr="00FC11C4">
        <w:rPr>
          <w:rFonts w:cs="Arial"/>
          <w:bCs/>
        </w:rPr>
        <w:t xml:space="preserve"> y </w:t>
      </w:r>
      <w:proofErr w:type="spellStart"/>
      <w:r w:rsidR="00636C98" w:rsidRPr="00FC11C4">
        <w:rPr>
          <w:rFonts w:cs="Arial"/>
          <w:bCs/>
        </w:rPr>
        <w:t>Merle</w:t>
      </w:r>
      <w:proofErr w:type="spellEnd"/>
      <w:r w:rsidR="00636C98" w:rsidRPr="00FC11C4">
        <w:rPr>
          <w:rFonts w:cs="Arial"/>
          <w:bCs/>
        </w:rPr>
        <w:t xml:space="preserve"> Eugenia). </w:t>
      </w:r>
    </w:p>
    <w:p w14:paraId="3C0532CB" w14:textId="77777777" w:rsidR="00F361E8" w:rsidRPr="00636C98" w:rsidRDefault="00F361E8" w:rsidP="00FC11C4">
      <w:pPr>
        <w:tabs>
          <w:tab w:val="num" w:pos="0"/>
        </w:tabs>
        <w:jc w:val="both"/>
        <w:rPr>
          <w:rFonts w:cs="Arial"/>
          <w:bCs/>
        </w:rPr>
      </w:pPr>
    </w:p>
    <w:p w14:paraId="475E78A0" w14:textId="109F00CC" w:rsidR="00F361E8" w:rsidRDefault="00636C98" w:rsidP="00636C98">
      <w:pPr>
        <w:jc w:val="both"/>
        <w:rPr>
          <w:rFonts w:cs="Arial"/>
          <w:bCs/>
        </w:rPr>
      </w:pPr>
      <w:r w:rsidRPr="00636C98">
        <w:rPr>
          <w:rFonts w:cs="Arial"/>
          <w:bCs/>
        </w:rPr>
        <w:t xml:space="preserve">Con estudios en primaria en las escuelas 12 de marzo de 1948 (1962) y Central (1963-1964), en San Isidro de Pérez Zeledón; así como en las escuelas Juan </w:t>
      </w:r>
      <w:proofErr w:type="spellStart"/>
      <w:r w:rsidRPr="00636C98">
        <w:rPr>
          <w:rFonts w:cs="Arial"/>
          <w:bCs/>
        </w:rPr>
        <w:t>Rudín</w:t>
      </w:r>
      <w:proofErr w:type="spellEnd"/>
      <w:r w:rsidRPr="00636C98">
        <w:rPr>
          <w:rFonts w:cs="Arial"/>
          <w:bCs/>
        </w:rPr>
        <w:t xml:space="preserve"> (1965) y Buenaventura Corrales (1966-19</w:t>
      </w:r>
      <w:r w:rsidR="001153FA">
        <w:rPr>
          <w:rFonts w:cs="Arial"/>
          <w:bCs/>
        </w:rPr>
        <w:t xml:space="preserve">68). La educación secundaria la realizó </w:t>
      </w:r>
      <w:r w:rsidRPr="00636C98">
        <w:rPr>
          <w:rFonts w:cs="Arial"/>
          <w:bCs/>
        </w:rPr>
        <w:t>en los colegios La Salle en Tegucigalpa (1969-1970), Managua (1971) y San José (1972-1973).</w:t>
      </w:r>
    </w:p>
    <w:p w14:paraId="2B6DAFC7" w14:textId="77777777" w:rsidR="00F361E8" w:rsidRDefault="00F361E8" w:rsidP="00636C98">
      <w:pPr>
        <w:jc w:val="both"/>
        <w:rPr>
          <w:rFonts w:cs="Arial"/>
          <w:bCs/>
        </w:rPr>
      </w:pPr>
    </w:p>
    <w:p w14:paraId="62C1B0B3" w14:textId="0F278190" w:rsidR="00D721B4" w:rsidRDefault="00C16EAC" w:rsidP="00A15BD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El señor Jaime García es </w:t>
      </w:r>
      <w:r w:rsidR="00DF692D" w:rsidRPr="00DF692D">
        <w:rPr>
          <w:rFonts w:cs="Arial"/>
          <w:bCs/>
        </w:rPr>
        <w:t>Ingeniero Agrónomo</w:t>
      </w:r>
      <w:r w:rsidR="00D721B4">
        <w:rPr>
          <w:rFonts w:cs="Arial"/>
          <w:bCs/>
        </w:rPr>
        <w:t xml:space="preserve">, </w:t>
      </w:r>
      <w:proofErr w:type="spellStart"/>
      <w:r w:rsidR="00DF692D" w:rsidRPr="00DF692D">
        <w:rPr>
          <w:rFonts w:cs="Arial"/>
          <w:bCs/>
        </w:rPr>
        <w:t>Fitotecnista</w:t>
      </w:r>
      <w:proofErr w:type="spellEnd"/>
      <w:r w:rsidR="00DF692D" w:rsidRPr="00DF692D">
        <w:rPr>
          <w:rFonts w:cs="Arial"/>
          <w:bCs/>
        </w:rPr>
        <w:t xml:space="preserve"> de la Facultad de Agronomía de la Universidad de Costa Rica y Doctor en Ciencias Agrícolas de la Universidad de </w:t>
      </w:r>
      <w:proofErr w:type="spellStart"/>
      <w:r w:rsidR="00DF692D" w:rsidRPr="00DF692D">
        <w:rPr>
          <w:rFonts w:cs="Arial"/>
          <w:bCs/>
        </w:rPr>
        <w:t>Hohenheim</w:t>
      </w:r>
      <w:proofErr w:type="spellEnd"/>
      <w:r w:rsidR="00DF692D" w:rsidRPr="00DF692D">
        <w:rPr>
          <w:rFonts w:cs="Arial"/>
          <w:bCs/>
        </w:rPr>
        <w:t xml:space="preserve"> (Stuttgart, Alemania). Profesor Catedrático jubilado del Área de Agricultura y Ambiente (AAA) del Centro de Educación Ambiental (CEA) de la Universidad Estatal a Distancia (UNED), así como de la Escuela de Biología de la Universidad de Costa Rica.   </w:t>
      </w:r>
    </w:p>
    <w:p w14:paraId="37B2DF12" w14:textId="77777777" w:rsidR="00F361E8" w:rsidRDefault="00F361E8" w:rsidP="00A15BD2">
      <w:pPr>
        <w:jc w:val="both"/>
        <w:rPr>
          <w:rFonts w:cs="Arial"/>
          <w:bCs/>
        </w:rPr>
      </w:pPr>
    </w:p>
    <w:p w14:paraId="1705BE39" w14:textId="48C19D21" w:rsidR="007861DD" w:rsidRPr="00F43185" w:rsidRDefault="00C16EAC" w:rsidP="00A15BD2">
      <w:pPr>
        <w:jc w:val="both"/>
        <w:rPr>
          <w:rFonts w:cs="Arial"/>
          <w:bCs/>
        </w:rPr>
      </w:pPr>
      <w:r>
        <w:rPr>
          <w:rFonts w:cs="Arial"/>
          <w:bCs/>
        </w:rPr>
        <w:t>De igual forma</w:t>
      </w:r>
      <w:r w:rsidRPr="00DF692D">
        <w:rPr>
          <w:rFonts w:cs="Arial"/>
          <w:bCs/>
        </w:rPr>
        <w:t xml:space="preserve"> </w:t>
      </w:r>
      <w:r>
        <w:rPr>
          <w:rFonts w:cs="Arial"/>
          <w:bCs/>
        </w:rPr>
        <w:t>es c</w:t>
      </w:r>
      <w:r w:rsidR="00DF692D" w:rsidRPr="00DF692D">
        <w:rPr>
          <w:rFonts w:cs="Arial"/>
          <w:bCs/>
        </w:rPr>
        <w:t xml:space="preserve">olaborador activo de las campañas ciudadanas “Desintoxiquemos Costa Rica” (por la prohibición del uso de herbicidas y Plaguicidas Altamente Peligrosos en áreas públicas) y “Etiquetado de transgénicos ¡Ya!” Autor de poco más de un centenar de artículos, así como de varios libros en las temáticas de </w:t>
      </w:r>
      <w:proofErr w:type="spellStart"/>
      <w:r w:rsidR="00DF692D" w:rsidRPr="00DF692D">
        <w:rPr>
          <w:rFonts w:cs="Arial"/>
          <w:bCs/>
        </w:rPr>
        <w:t>agrovenenos</w:t>
      </w:r>
      <w:proofErr w:type="spellEnd"/>
      <w:r w:rsidR="00DF692D" w:rsidRPr="00DF692D">
        <w:rPr>
          <w:rFonts w:cs="Arial"/>
          <w:bCs/>
        </w:rPr>
        <w:t xml:space="preserve"> (plaguicidas), agricultura orgánica, cultivos genéticamente alterados (transgénicos) y problemas ambientales.</w:t>
      </w:r>
    </w:p>
    <w:p w14:paraId="632B404B" w14:textId="632E05B4" w:rsidR="006F05F8" w:rsidRDefault="006F05F8" w:rsidP="00A15BD2">
      <w:pPr>
        <w:pStyle w:val="Prrafodelista"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AF6DBBE" w14:textId="7F819FAF" w:rsidR="00DB3509" w:rsidRPr="00CD4CE8" w:rsidRDefault="003A45FC" w:rsidP="00990792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CD4CE8">
        <w:rPr>
          <w:rFonts w:cs="Arial"/>
          <w:b/>
          <w:bCs/>
        </w:rPr>
        <w:t>HISTORIA ARCHIVÍSTICA:</w:t>
      </w:r>
      <w:r w:rsidR="00C16EAC" w:rsidRPr="00CD4CE8">
        <w:rPr>
          <w:rFonts w:cs="Arial"/>
          <w:bCs/>
        </w:rPr>
        <w:t xml:space="preserve"> </w:t>
      </w:r>
      <w:r w:rsidR="00A86EA6" w:rsidRPr="00CD4CE8">
        <w:rPr>
          <w:rFonts w:cs="Arial"/>
          <w:bCs/>
        </w:rPr>
        <w:t xml:space="preserve">Mediante </w:t>
      </w:r>
      <w:r w:rsidR="00D23527" w:rsidRPr="00CD4CE8">
        <w:rPr>
          <w:rFonts w:cs="Arial"/>
          <w:bCs/>
        </w:rPr>
        <w:t xml:space="preserve">correo </w:t>
      </w:r>
      <w:r w:rsidR="00D23527" w:rsidRPr="00CD4CE8">
        <w:rPr>
          <w:rFonts w:cs="Arial"/>
          <w:bCs/>
          <w:lang w:val="es-MX"/>
        </w:rPr>
        <w:t xml:space="preserve">recibido el </w:t>
      </w:r>
      <w:r w:rsidR="00C16EAC" w:rsidRPr="00CD4CE8">
        <w:rPr>
          <w:rFonts w:cs="Arial"/>
          <w:bCs/>
          <w:lang w:val="es-MX"/>
        </w:rPr>
        <w:t>10 de noviembre de 2021</w:t>
      </w:r>
      <w:r w:rsidR="00A86EA6" w:rsidRPr="00CD4CE8">
        <w:rPr>
          <w:rFonts w:cs="Arial"/>
          <w:bCs/>
        </w:rPr>
        <w:t xml:space="preserve">, </w:t>
      </w:r>
      <w:r w:rsidR="00D23527" w:rsidRPr="00CD4CE8">
        <w:rPr>
          <w:rFonts w:cs="Arial"/>
          <w:bCs/>
          <w:lang w:val="es-MX"/>
        </w:rPr>
        <w:t xml:space="preserve">se realiza el contacto del donante para </w:t>
      </w:r>
      <w:r w:rsidR="00C16EAC" w:rsidRPr="00CD4CE8">
        <w:rPr>
          <w:rFonts w:cs="Arial"/>
          <w:bCs/>
          <w:lang w:val="es-MX"/>
        </w:rPr>
        <w:t>iniciar el proceso de donación</w:t>
      </w:r>
      <w:r w:rsidR="00943872" w:rsidRPr="00CD4CE8">
        <w:rPr>
          <w:rFonts w:cs="Arial"/>
          <w:bCs/>
          <w:lang w:val="es-MX"/>
        </w:rPr>
        <w:t>.</w:t>
      </w:r>
      <w:r w:rsidR="00CD4CE8" w:rsidRPr="00CD4CE8">
        <w:rPr>
          <w:rFonts w:cs="Arial"/>
          <w:bCs/>
          <w:lang w:val="es-MX"/>
        </w:rPr>
        <w:t xml:space="preserve"> </w:t>
      </w:r>
      <w:r w:rsidR="00A86EA6" w:rsidRPr="00CD4CE8">
        <w:rPr>
          <w:rFonts w:cs="Arial"/>
          <w:bCs/>
        </w:rPr>
        <w:t>Los documentos ingresaron al Departamento Archivo Histórico, mediante la tr</w:t>
      </w:r>
      <w:r w:rsidR="00BF46B8" w:rsidRPr="00CD4CE8">
        <w:rPr>
          <w:rFonts w:cs="Arial"/>
          <w:bCs/>
        </w:rPr>
        <w:t xml:space="preserve">ansferencia </w:t>
      </w:r>
      <w:r w:rsidR="00A86EA6" w:rsidRPr="00CD4CE8">
        <w:rPr>
          <w:rFonts w:cs="Arial"/>
          <w:bCs/>
        </w:rPr>
        <w:t>T0</w:t>
      </w:r>
      <w:r w:rsidR="00EF20BC" w:rsidRPr="00CD4CE8">
        <w:rPr>
          <w:rFonts w:cs="Arial"/>
          <w:bCs/>
        </w:rPr>
        <w:t>71</w:t>
      </w:r>
      <w:r w:rsidR="00A86EA6" w:rsidRPr="00CD4CE8">
        <w:rPr>
          <w:rFonts w:cs="Arial"/>
          <w:bCs/>
        </w:rPr>
        <w:t>-</w:t>
      </w:r>
      <w:r w:rsidR="005B42B6" w:rsidRPr="00CD4CE8">
        <w:rPr>
          <w:rFonts w:cs="Arial"/>
          <w:bCs/>
        </w:rPr>
        <w:t>2022</w:t>
      </w:r>
      <w:r w:rsidR="00152F33">
        <w:rPr>
          <w:rFonts w:cs="Arial"/>
          <w:bCs/>
        </w:rPr>
        <w:t xml:space="preserve"> y</w:t>
      </w:r>
      <w:r w:rsidR="00C979CB" w:rsidRPr="00CD4CE8">
        <w:rPr>
          <w:rFonts w:cs="Arial"/>
          <w:bCs/>
        </w:rPr>
        <w:t xml:space="preserve"> el contrato </w:t>
      </w:r>
      <w:r w:rsidR="00E54730" w:rsidRPr="00CD4CE8">
        <w:rPr>
          <w:rFonts w:cs="Arial"/>
          <w:bCs/>
        </w:rPr>
        <w:t>d</w:t>
      </w:r>
      <w:r w:rsidR="00C979CB" w:rsidRPr="00CD4CE8">
        <w:rPr>
          <w:rFonts w:cs="Arial"/>
          <w:bCs/>
        </w:rPr>
        <w:t xml:space="preserve">e </w:t>
      </w:r>
      <w:r w:rsidR="00E54730" w:rsidRPr="00CD4CE8">
        <w:rPr>
          <w:rFonts w:cs="Arial"/>
          <w:bCs/>
        </w:rPr>
        <w:t>donación</w:t>
      </w:r>
      <w:r w:rsidR="00C979CB" w:rsidRPr="00CD4CE8">
        <w:rPr>
          <w:rFonts w:cs="Arial"/>
          <w:bCs/>
        </w:rPr>
        <w:t xml:space="preserve"> se firma e</w:t>
      </w:r>
      <w:r w:rsidR="00E54730" w:rsidRPr="00CD4CE8">
        <w:rPr>
          <w:rFonts w:cs="Arial"/>
          <w:bCs/>
        </w:rPr>
        <w:t>l veintiuno de febrero de 2022</w:t>
      </w:r>
      <w:r w:rsidR="00A86EA6" w:rsidRPr="00CD4CE8">
        <w:rPr>
          <w:rFonts w:cs="Arial"/>
          <w:bCs/>
        </w:rPr>
        <w:t>.</w:t>
      </w:r>
    </w:p>
    <w:p w14:paraId="4AE9F7E0" w14:textId="0CD72DEF" w:rsidR="008C2D3F" w:rsidRPr="008F750E" w:rsidRDefault="008C2D3F" w:rsidP="00A15BD2">
      <w:pPr>
        <w:jc w:val="both"/>
        <w:rPr>
          <w:rFonts w:cs="Arial"/>
          <w:bCs/>
          <w:lang w:val="es-MX"/>
        </w:rPr>
      </w:pPr>
    </w:p>
    <w:p w14:paraId="7F5FC7F6" w14:textId="2CD2B4A5" w:rsidR="006511AB" w:rsidRPr="00277B51" w:rsidRDefault="003A45FC" w:rsidP="00B71813">
      <w:pPr>
        <w:numPr>
          <w:ilvl w:val="1"/>
          <w:numId w:val="3"/>
        </w:numPr>
        <w:jc w:val="both"/>
        <w:rPr>
          <w:rFonts w:cs="Arial"/>
        </w:rPr>
      </w:pPr>
      <w:r w:rsidRPr="00590E16">
        <w:rPr>
          <w:rFonts w:cs="Arial"/>
          <w:b/>
          <w:bCs/>
        </w:rPr>
        <w:t>FORMA DE INGRESO:</w:t>
      </w:r>
      <w:r w:rsidRPr="00590E16">
        <w:rPr>
          <w:rFonts w:cs="Arial"/>
          <w:bCs/>
        </w:rPr>
        <w:t xml:space="preserve"> </w:t>
      </w:r>
      <w:r w:rsidR="00DE2A3B" w:rsidRPr="00590E16">
        <w:rPr>
          <w:rFonts w:cs="Arial"/>
          <w:bCs/>
        </w:rPr>
        <w:t>Donación</w:t>
      </w:r>
    </w:p>
    <w:p w14:paraId="18D4160A" w14:textId="77777777" w:rsidR="00277B51" w:rsidRPr="00590E16" w:rsidRDefault="00277B51" w:rsidP="00277B51">
      <w:pPr>
        <w:ind w:left="420"/>
        <w:jc w:val="both"/>
        <w:rPr>
          <w:rFonts w:cs="Arial"/>
        </w:rPr>
      </w:pPr>
    </w:p>
    <w:p w14:paraId="7ABCCB5E" w14:textId="77777777" w:rsidR="003A45FC" w:rsidRPr="004B7997" w:rsidRDefault="003A45FC" w:rsidP="00277B51">
      <w:pPr>
        <w:numPr>
          <w:ilvl w:val="0"/>
          <w:numId w:val="3"/>
        </w:numPr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CONTENIDO Y ESTRUCTURA.</w:t>
      </w:r>
    </w:p>
    <w:p w14:paraId="6BF5C6A9" w14:textId="22FE49A8" w:rsidR="001C617C" w:rsidRPr="004B7997" w:rsidRDefault="001C617C" w:rsidP="00A15BD2">
      <w:pPr>
        <w:jc w:val="both"/>
        <w:rPr>
          <w:rFonts w:cs="Arial"/>
          <w:bCs/>
        </w:rPr>
      </w:pPr>
    </w:p>
    <w:p w14:paraId="4E36CE7F" w14:textId="28D13951" w:rsidR="00EF45BE" w:rsidRPr="00152F33" w:rsidRDefault="0061616A" w:rsidP="00C3133B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084BAB">
        <w:rPr>
          <w:rFonts w:cs="Arial"/>
          <w:b/>
          <w:bCs/>
        </w:rPr>
        <w:t>ALCANCE</w:t>
      </w:r>
      <w:r w:rsidRPr="004B7997">
        <w:rPr>
          <w:rFonts w:cs="Arial"/>
          <w:b/>
          <w:bCs/>
        </w:rPr>
        <w:t xml:space="preserve"> Y CONTENIDO: </w:t>
      </w:r>
      <w:r w:rsidR="00D95870" w:rsidRPr="004B7997">
        <w:rPr>
          <w:rFonts w:cs="Arial"/>
          <w:bCs/>
        </w:rPr>
        <w:t xml:space="preserve">La </w:t>
      </w:r>
      <w:r w:rsidR="00F150A1" w:rsidRPr="00152F33">
        <w:rPr>
          <w:rFonts w:cs="Arial"/>
          <w:bCs/>
        </w:rPr>
        <w:t>donación</w:t>
      </w:r>
      <w:r w:rsidR="00D95870" w:rsidRPr="00152F33">
        <w:rPr>
          <w:rFonts w:cs="Arial"/>
          <w:bCs/>
        </w:rPr>
        <w:t xml:space="preserve"> </w:t>
      </w:r>
      <w:r w:rsidR="001E42E2" w:rsidRPr="00152F33">
        <w:rPr>
          <w:rFonts w:cs="Arial"/>
          <w:bCs/>
        </w:rPr>
        <w:t xml:space="preserve">consta de </w:t>
      </w:r>
      <w:r w:rsidR="00C3133B" w:rsidRPr="00152F33">
        <w:rPr>
          <w:rFonts w:cs="Arial"/>
          <w:bCs/>
        </w:rPr>
        <w:t xml:space="preserve">un relato impreso sobre la revolución de 1948 escrito por el </w:t>
      </w:r>
      <w:r w:rsidR="001153FA">
        <w:rPr>
          <w:rFonts w:cs="Arial"/>
          <w:bCs/>
        </w:rPr>
        <w:t>doctor</w:t>
      </w:r>
      <w:r w:rsidR="00C3133B" w:rsidRPr="00152F33">
        <w:rPr>
          <w:rFonts w:cs="Arial"/>
          <w:bCs/>
        </w:rPr>
        <w:t xml:space="preserve"> Carlos Villanueva Badilla</w:t>
      </w:r>
      <w:r w:rsidR="00F150A1" w:rsidRPr="00152F33">
        <w:rPr>
          <w:rFonts w:cs="Arial"/>
          <w:bCs/>
        </w:rPr>
        <w:t>.</w:t>
      </w:r>
    </w:p>
    <w:p w14:paraId="62C59A42" w14:textId="77777777" w:rsidR="006733FE" w:rsidRPr="004B7997" w:rsidRDefault="006733FE" w:rsidP="00A15BD2">
      <w:pPr>
        <w:jc w:val="both"/>
        <w:rPr>
          <w:rFonts w:cs="Arial"/>
          <w:b/>
          <w:bCs/>
          <w:highlight w:val="yellow"/>
        </w:rPr>
      </w:pPr>
    </w:p>
    <w:p w14:paraId="6E0FAA8D" w14:textId="61D18593" w:rsidR="00354BD2" w:rsidRPr="007D4E00" w:rsidRDefault="003A45FC" w:rsidP="00F150A1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  <w:bCs/>
        </w:rPr>
      </w:pPr>
      <w:r w:rsidRPr="00F150A1">
        <w:rPr>
          <w:rFonts w:cs="Arial"/>
          <w:b/>
          <w:bCs/>
        </w:rPr>
        <w:t>VA</w:t>
      </w:r>
      <w:r w:rsidRPr="007D4E00">
        <w:rPr>
          <w:rFonts w:cs="Arial"/>
          <w:b/>
          <w:bCs/>
        </w:rPr>
        <w:t>LORA</w:t>
      </w:r>
      <w:r w:rsidRPr="00F150A1">
        <w:rPr>
          <w:rFonts w:cs="Arial"/>
          <w:b/>
          <w:bCs/>
        </w:rPr>
        <w:t xml:space="preserve">CIÓN, SELECCIÓN Y ELIMINACIÓN: </w:t>
      </w:r>
      <w:r w:rsidR="00152F33" w:rsidRPr="00193A56">
        <w:rPr>
          <w:rFonts w:cs="Arial"/>
          <w:bCs/>
        </w:rPr>
        <w:t>Valor científico y cultural, y conservación p</w:t>
      </w:r>
      <w:r w:rsidR="00152F33" w:rsidRPr="00193A56">
        <w:rPr>
          <w:rFonts w:cs="Arial"/>
        </w:rPr>
        <w:t xml:space="preserve">ermanente, </w:t>
      </w:r>
      <w:r w:rsidR="00152F33" w:rsidRPr="00193A56">
        <w:rPr>
          <w:rFonts w:cs="Arial"/>
          <w:bCs/>
        </w:rPr>
        <w:t xml:space="preserve">valorada de conformidad con la Ley 7202 del 24 </w:t>
      </w:r>
      <w:r w:rsidR="00152F33" w:rsidRPr="007D4E00">
        <w:rPr>
          <w:rFonts w:cs="Arial"/>
          <w:bCs/>
        </w:rPr>
        <w:t>de octubre de 1990</w:t>
      </w:r>
      <w:r w:rsidR="00152F33" w:rsidRPr="007D4E00">
        <w:rPr>
          <w:rFonts w:cs="Arial"/>
        </w:rPr>
        <w:t xml:space="preserve">. </w:t>
      </w:r>
      <w:r w:rsidR="00B24E57" w:rsidRPr="007D4E00">
        <w:rPr>
          <w:rFonts w:cs="Arial"/>
        </w:rPr>
        <w:t xml:space="preserve"> </w:t>
      </w:r>
      <w:r w:rsidR="00152F33" w:rsidRPr="007D4E00">
        <w:rPr>
          <w:rFonts w:cs="Arial"/>
          <w:bCs/>
        </w:rPr>
        <w:t xml:space="preserve">Aprobado en sesión de la Comisión Nacional de Selección y Eliminación de </w:t>
      </w:r>
      <w:r w:rsidR="00152F33" w:rsidRPr="007D4E00">
        <w:rPr>
          <w:rFonts w:cs="Arial"/>
          <w:bCs/>
          <w:lang w:val="es-MX"/>
        </w:rPr>
        <w:t xml:space="preserve">N° </w:t>
      </w:r>
      <w:r w:rsidR="00354BD2" w:rsidRPr="007D4E00">
        <w:rPr>
          <w:rFonts w:cs="Arial"/>
          <w:bCs/>
          <w:lang w:val="es-MX"/>
        </w:rPr>
        <w:t>29-2021 de 10-12-2021</w:t>
      </w:r>
      <w:r w:rsidR="00237F39" w:rsidRPr="007D4E00">
        <w:rPr>
          <w:rFonts w:cs="Arial"/>
          <w:bCs/>
          <w:lang w:val="es-MX"/>
        </w:rPr>
        <w:t>.</w:t>
      </w:r>
    </w:p>
    <w:p w14:paraId="50854BEF" w14:textId="6A0EE36C" w:rsidR="003A45FC" w:rsidRPr="00B71813" w:rsidRDefault="003A45FC" w:rsidP="00B71813">
      <w:pPr>
        <w:jc w:val="both"/>
        <w:rPr>
          <w:rFonts w:cs="Arial"/>
        </w:rPr>
      </w:pPr>
    </w:p>
    <w:p w14:paraId="4CF6FAD5" w14:textId="2B80472E" w:rsidR="003A45FC" w:rsidRPr="00091208" w:rsidRDefault="003A45FC" w:rsidP="00B71813">
      <w:pPr>
        <w:numPr>
          <w:ilvl w:val="1"/>
          <w:numId w:val="3"/>
        </w:numPr>
        <w:jc w:val="both"/>
        <w:rPr>
          <w:rFonts w:cs="Arial"/>
          <w:bCs/>
        </w:rPr>
      </w:pPr>
      <w:r w:rsidRPr="00091208">
        <w:rPr>
          <w:rFonts w:cs="Arial"/>
          <w:b/>
          <w:bCs/>
        </w:rPr>
        <w:t xml:space="preserve">NUEVOS INGRESOS: </w:t>
      </w:r>
      <w:r w:rsidRPr="00091208">
        <w:rPr>
          <w:rFonts w:cs="Arial"/>
          <w:bCs/>
        </w:rPr>
        <w:t xml:space="preserve">Fondo </w:t>
      </w:r>
      <w:r w:rsidR="00F150A1">
        <w:rPr>
          <w:rFonts w:cs="Arial"/>
          <w:bCs/>
        </w:rPr>
        <w:t>cerrado</w:t>
      </w:r>
    </w:p>
    <w:p w14:paraId="3A019918" w14:textId="77777777" w:rsidR="003A45FC" w:rsidRPr="004B7997" w:rsidRDefault="003A45FC" w:rsidP="00A15BD2">
      <w:pPr>
        <w:jc w:val="both"/>
        <w:rPr>
          <w:rFonts w:cs="Arial"/>
        </w:rPr>
      </w:pPr>
    </w:p>
    <w:p w14:paraId="6A5AEDC8" w14:textId="77777777" w:rsidR="003A45FC" w:rsidRDefault="003A45FC" w:rsidP="00B71813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 xml:space="preserve">ORGANIZACIÓN: </w:t>
      </w:r>
    </w:p>
    <w:p w14:paraId="3D60F71C" w14:textId="77777777" w:rsidR="003A45FC" w:rsidRPr="004B7997" w:rsidRDefault="003A45FC" w:rsidP="00A15BD2">
      <w:pPr>
        <w:jc w:val="both"/>
        <w:rPr>
          <w:rFonts w:cs="Arial"/>
        </w:rPr>
      </w:pPr>
    </w:p>
    <w:p w14:paraId="4BF4C4C3" w14:textId="77777777" w:rsidR="003A45FC" w:rsidRPr="004B7997" w:rsidRDefault="003A45FC" w:rsidP="00F150A1">
      <w:pPr>
        <w:jc w:val="center"/>
        <w:rPr>
          <w:rFonts w:cs="Arial"/>
          <w:b/>
        </w:rPr>
      </w:pPr>
      <w:r w:rsidRPr="004B7997">
        <w:rPr>
          <w:rFonts w:cs="Arial"/>
          <w:b/>
        </w:rPr>
        <w:t>CUADRO DE CLASIFICACIÓN DEL ARCHIVO HISTÓRICO</w:t>
      </w:r>
    </w:p>
    <w:p w14:paraId="082D53A5" w14:textId="34515BA5" w:rsidR="003A45FC" w:rsidRPr="004B7997" w:rsidRDefault="00F150A1" w:rsidP="00F150A1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FONDOS PARTICULARES</w:t>
      </w:r>
    </w:p>
    <w:p w14:paraId="4DEE9C82" w14:textId="77777777" w:rsidR="003A45FC" w:rsidRPr="004B7997" w:rsidRDefault="003A45FC" w:rsidP="00A15BD2">
      <w:pPr>
        <w:jc w:val="both"/>
        <w:rPr>
          <w:rFonts w:cs="Arial"/>
          <w:b/>
        </w:rPr>
      </w:pPr>
    </w:p>
    <w:tbl>
      <w:tblPr>
        <w:tblStyle w:val="Tablaconcuadrcula"/>
        <w:tblW w:w="6899" w:type="dxa"/>
        <w:jc w:val="center"/>
        <w:tblLook w:val="01E0" w:firstRow="1" w:lastRow="1" w:firstColumn="1" w:lastColumn="1" w:noHBand="0" w:noVBand="0"/>
        <w:tblCaption w:val="Organización"/>
        <w:tblDescription w:val="Se muestra la organización del fondo en el Cuadro de Clasificación del Archivo Histórico"/>
      </w:tblPr>
      <w:tblGrid>
        <w:gridCol w:w="3793"/>
        <w:gridCol w:w="3106"/>
      </w:tblGrid>
      <w:tr w:rsidR="00576B39" w:rsidRPr="004B7997" w14:paraId="7C2C8F96" w14:textId="0E65C295" w:rsidTr="007607D7">
        <w:trPr>
          <w:trHeight w:val="403"/>
          <w:tblHeader/>
          <w:jc w:val="center"/>
        </w:trPr>
        <w:tc>
          <w:tcPr>
            <w:tcW w:w="0" w:type="auto"/>
            <w:hideMark/>
          </w:tcPr>
          <w:p w14:paraId="55F71093" w14:textId="4A5EE634" w:rsidR="005607B2" w:rsidRPr="004B7997" w:rsidRDefault="005607B2" w:rsidP="00A15BD2">
            <w:pPr>
              <w:spacing w:line="256" w:lineRule="auto"/>
              <w:jc w:val="both"/>
              <w:rPr>
                <w:rFonts w:cs="Arial"/>
                <w:b/>
              </w:rPr>
            </w:pPr>
            <w:r w:rsidRPr="004B7997">
              <w:rPr>
                <w:rFonts w:cs="Arial"/>
                <w:b/>
              </w:rPr>
              <w:t>FONDO NIVEL I</w:t>
            </w:r>
          </w:p>
        </w:tc>
        <w:tc>
          <w:tcPr>
            <w:tcW w:w="0" w:type="auto"/>
            <w:hideMark/>
          </w:tcPr>
          <w:p w14:paraId="0243C015" w14:textId="2BD43D56" w:rsidR="005607B2" w:rsidRPr="004B7997" w:rsidRDefault="005607B2" w:rsidP="00A15BD2">
            <w:pPr>
              <w:spacing w:line="256" w:lineRule="auto"/>
              <w:jc w:val="both"/>
              <w:rPr>
                <w:rFonts w:cs="Arial"/>
                <w:b/>
              </w:rPr>
            </w:pPr>
            <w:r w:rsidRPr="004B7997">
              <w:rPr>
                <w:rFonts w:cs="Arial"/>
                <w:b/>
              </w:rPr>
              <w:t>SERIE</w:t>
            </w:r>
          </w:p>
        </w:tc>
      </w:tr>
      <w:tr w:rsidR="00576B39" w:rsidRPr="004B7997" w14:paraId="2DC195C7" w14:textId="5E186565" w:rsidTr="007607D7">
        <w:trPr>
          <w:trHeight w:val="403"/>
          <w:jc w:val="center"/>
        </w:trPr>
        <w:tc>
          <w:tcPr>
            <w:tcW w:w="0" w:type="auto"/>
          </w:tcPr>
          <w:p w14:paraId="4F1840F6" w14:textId="2D6E4D8A" w:rsidR="005607B2" w:rsidRPr="001E3FFE" w:rsidRDefault="0032067F" w:rsidP="00A15BD2">
            <w:pPr>
              <w:spacing w:line="256" w:lineRule="auto"/>
              <w:jc w:val="both"/>
              <w:rPr>
                <w:rFonts w:cs="Arial"/>
              </w:rPr>
            </w:pPr>
            <w:r w:rsidRPr="00FD33E2">
              <w:rPr>
                <w:rFonts w:cs="Arial"/>
                <w:lang w:val="es-MX"/>
              </w:rPr>
              <w:t>García</w:t>
            </w:r>
            <w:r w:rsidR="00C44B61">
              <w:rPr>
                <w:rFonts w:cs="Arial"/>
                <w:lang w:val="es-MX"/>
              </w:rPr>
              <w:t xml:space="preserve"> </w:t>
            </w:r>
            <w:r w:rsidR="00C44B61" w:rsidRPr="00FD33E2">
              <w:rPr>
                <w:rFonts w:cs="Arial"/>
                <w:lang w:val="es-MX"/>
              </w:rPr>
              <w:t>González</w:t>
            </w:r>
            <w:r>
              <w:rPr>
                <w:rFonts w:cs="Arial"/>
                <w:lang w:val="es-MX"/>
              </w:rPr>
              <w:t xml:space="preserve">, </w:t>
            </w:r>
            <w:r w:rsidRPr="0032067F">
              <w:rPr>
                <w:rFonts w:cs="Arial"/>
                <w:lang w:val="es-MX"/>
              </w:rPr>
              <w:t>Jaime</w:t>
            </w:r>
            <w:r>
              <w:rPr>
                <w:rFonts w:cs="Arial"/>
                <w:lang w:val="es-MX"/>
              </w:rPr>
              <w:t xml:space="preserve"> (JGG)</w:t>
            </w:r>
          </w:p>
        </w:tc>
        <w:tc>
          <w:tcPr>
            <w:tcW w:w="0" w:type="auto"/>
            <w:hideMark/>
          </w:tcPr>
          <w:p w14:paraId="3179EE8E" w14:textId="4EA88B78" w:rsidR="005607B2" w:rsidRPr="001E3FFE" w:rsidRDefault="00237F39" w:rsidP="00A15BD2">
            <w:pPr>
              <w:spacing w:line="256" w:lineRule="auto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Correspondencia </w:t>
            </w:r>
            <w:r w:rsidR="001E3FFE" w:rsidRPr="001E3FF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COR)</w:t>
            </w:r>
          </w:p>
        </w:tc>
      </w:tr>
    </w:tbl>
    <w:p w14:paraId="769BC51D" w14:textId="4506916E" w:rsidR="003A45FC" w:rsidRDefault="003A45FC" w:rsidP="00A15BD2">
      <w:pPr>
        <w:jc w:val="both"/>
        <w:rPr>
          <w:rFonts w:cs="Arial"/>
        </w:rPr>
      </w:pPr>
    </w:p>
    <w:p w14:paraId="4A75C4E0" w14:textId="77777777" w:rsidR="00700390" w:rsidRPr="00277B51" w:rsidRDefault="003A45FC" w:rsidP="00277B51">
      <w:pPr>
        <w:numPr>
          <w:ilvl w:val="0"/>
          <w:numId w:val="3"/>
        </w:numPr>
        <w:rPr>
          <w:rFonts w:cs="Arial"/>
          <w:b/>
          <w:bCs/>
        </w:rPr>
      </w:pPr>
      <w:r w:rsidRPr="00277B51">
        <w:rPr>
          <w:rFonts w:cs="Arial"/>
          <w:b/>
          <w:bCs/>
        </w:rPr>
        <w:t>ÁREA DE CONDICIONES DE ACCESO Y UTILIZACIÓN.</w:t>
      </w:r>
    </w:p>
    <w:p w14:paraId="05211116" w14:textId="77777777" w:rsidR="00700390" w:rsidRPr="00700390" w:rsidRDefault="00700390" w:rsidP="00700390">
      <w:pPr>
        <w:ind w:left="720"/>
        <w:jc w:val="both"/>
        <w:rPr>
          <w:rFonts w:cs="Arial"/>
          <w:bCs/>
        </w:rPr>
      </w:pPr>
    </w:p>
    <w:p w14:paraId="335BDADD" w14:textId="0E051F4A" w:rsidR="003A45FC" w:rsidRPr="00700390" w:rsidRDefault="00700390" w:rsidP="00B71813">
      <w:pPr>
        <w:numPr>
          <w:ilvl w:val="1"/>
          <w:numId w:val="3"/>
        </w:numPr>
        <w:jc w:val="both"/>
        <w:rPr>
          <w:rFonts w:cs="Arial"/>
          <w:bCs/>
        </w:rPr>
      </w:pPr>
      <w:r w:rsidRPr="00B71813">
        <w:rPr>
          <w:rFonts w:cs="Arial"/>
          <w:b/>
          <w:bCs/>
        </w:rPr>
        <w:t>C</w:t>
      </w:r>
      <w:r w:rsidR="003A45FC" w:rsidRPr="00B71813">
        <w:rPr>
          <w:rFonts w:cs="Arial"/>
          <w:b/>
          <w:bCs/>
        </w:rPr>
        <w:t>ONDICIONES</w:t>
      </w:r>
      <w:r w:rsidR="003A45FC" w:rsidRPr="00700390">
        <w:rPr>
          <w:rFonts w:cs="Arial"/>
          <w:b/>
          <w:bCs/>
        </w:rPr>
        <w:t xml:space="preserve"> DE ACCESO: </w:t>
      </w:r>
      <w:r w:rsidR="004E72C5" w:rsidRPr="00700390">
        <w:rPr>
          <w:rFonts w:cs="Arial"/>
        </w:rPr>
        <w:t>Libre</w:t>
      </w:r>
    </w:p>
    <w:p w14:paraId="65E82EB1" w14:textId="77777777" w:rsidR="003A45FC" w:rsidRPr="004B7997" w:rsidRDefault="003A45FC" w:rsidP="00A15BD2">
      <w:pPr>
        <w:jc w:val="both"/>
        <w:rPr>
          <w:rFonts w:cs="Arial"/>
        </w:rPr>
      </w:pPr>
    </w:p>
    <w:p w14:paraId="17543769" w14:textId="416FD609" w:rsidR="003A45FC" w:rsidRPr="004B7997" w:rsidRDefault="003A45FC" w:rsidP="00B71813">
      <w:pPr>
        <w:numPr>
          <w:ilvl w:val="1"/>
          <w:numId w:val="3"/>
        </w:numPr>
        <w:jc w:val="both"/>
      </w:pPr>
      <w:r w:rsidRPr="00F864D5">
        <w:rPr>
          <w:rFonts w:cs="Arial"/>
          <w:b/>
          <w:bCs/>
        </w:rPr>
        <w:t>CONDICIONES DE REPRODUCCIÓN:</w:t>
      </w:r>
      <w:r w:rsidR="004E72C5">
        <w:rPr>
          <w:rFonts w:ascii="Verdana" w:hAnsi="Verdana"/>
        </w:rPr>
        <w:t xml:space="preserve"> Libre</w:t>
      </w:r>
    </w:p>
    <w:p w14:paraId="14DE7B55" w14:textId="77777777" w:rsidR="003A45FC" w:rsidRPr="004B7997" w:rsidRDefault="003A45FC" w:rsidP="00A15BD2">
      <w:pPr>
        <w:jc w:val="both"/>
        <w:rPr>
          <w:rFonts w:cs="Arial"/>
        </w:rPr>
      </w:pPr>
    </w:p>
    <w:p w14:paraId="362E2A98" w14:textId="7A72E112" w:rsidR="003A45FC" w:rsidRPr="004B7997" w:rsidRDefault="003A45FC" w:rsidP="00B71813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LENGUA / ES</w:t>
      </w:r>
      <w:r w:rsidR="00B71813">
        <w:rPr>
          <w:rFonts w:cs="Arial"/>
          <w:b/>
          <w:bCs/>
        </w:rPr>
        <w:t>C</w:t>
      </w:r>
      <w:r w:rsidRPr="004B7997">
        <w:rPr>
          <w:rFonts w:cs="Arial"/>
          <w:b/>
          <w:bCs/>
        </w:rPr>
        <w:t xml:space="preserve">RITURA (S) DE LOS DOCUMENTOS: </w:t>
      </w:r>
      <w:r w:rsidRPr="004B7997">
        <w:rPr>
          <w:rFonts w:cs="Arial"/>
          <w:bCs/>
        </w:rPr>
        <w:t>Español</w:t>
      </w:r>
    </w:p>
    <w:p w14:paraId="2424E455" w14:textId="77777777" w:rsidR="003A45FC" w:rsidRPr="004B7997" w:rsidRDefault="003A45FC" w:rsidP="00A15BD2">
      <w:pPr>
        <w:jc w:val="both"/>
        <w:rPr>
          <w:rFonts w:cs="Arial"/>
        </w:rPr>
      </w:pPr>
      <w:bookmarkStart w:id="0" w:name="_GoBack"/>
      <w:bookmarkEnd w:id="0"/>
    </w:p>
    <w:p w14:paraId="6705BD8B" w14:textId="24316C85" w:rsidR="003004B5" w:rsidRPr="004B7997" w:rsidRDefault="003A45FC" w:rsidP="00B71813">
      <w:pPr>
        <w:numPr>
          <w:ilvl w:val="1"/>
          <w:numId w:val="3"/>
        </w:num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CARACTERÍSTICAS FÍSICAS Y REQUISITOS TÉCNICOS: </w:t>
      </w:r>
      <w:r w:rsidRPr="004B7997">
        <w:rPr>
          <w:rFonts w:cs="Arial"/>
          <w:bCs/>
        </w:rPr>
        <w:t>Buen estado de conservación</w:t>
      </w:r>
    </w:p>
    <w:p w14:paraId="28957565" w14:textId="77777777" w:rsidR="003004B5" w:rsidRPr="004B7997" w:rsidRDefault="003004B5" w:rsidP="00A15BD2">
      <w:pPr>
        <w:pStyle w:val="Prrafodelista"/>
        <w:spacing w:line="276" w:lineRule="auto"/>
        <w:ind w:left="420"/>
        <w:jc w:val="both"/>
        <w:rPr>
          <w:rFonts w:ascii="Arial" w:hAnsi="Arial" w:cs="Arial"/>
          <w:lang w:val="es-CR"/>
        </w:rPr>
      </w:pPr>
    </w:p>
    <w:p w14:paraId="6DB7B656" w14:textId="77777777" w:rsidR="003A45FC" w:rsidRPr="004B7997" w:rsidRDefault="003A45FC" w:rsidP="00A15BD2">
      <w:pPr>
        <w:contextualSpacing/>
        <w:jc w:val="both"/>
        <w:rPr>
          <w:rFonts w:cs="Arial"/>
          <w:b/>
          <w:bCs/>
          <w:vanish/>
        </w:rPr>
      </w:pPr>
    </w:p>
    <w:p w14:paraId="421F04D4" w14:textId="3F780F48" w:rsidR="00700390" w:rsidRDefault="00CF7CBC" w:rsidP="00A15BD2">
      <w:p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4.5 </w:t>
      </w:r>
      <w:r w:rsidR="003A45FC" w:rsidRPr="004B7997">
        <w:rPr>
          <w:rFonts w:cs="Arial"/>
          <w:b/>
          <w:bCs/>
        </w:rPr>
        <w:t xml:space="preserve">INSTRUMENTOS DE DESCRIPCIÓN: </w:t>
      </w:r>
      <w:r w:rsidR="003A45FC" w:rsidRPr="004B7997">
        <w:rPr>
          <w:rFonts w:cs="Arial"/>
        </w:rPr>
        <w:t>Base de datos</w:t>
      </w:r>
      <w:r w:rsidR="003E3D98">
        <w:rPr>
          <w:rFonts w:cs="Arial"/>
        </w:rPr>
        <w:t xml:space="preserve"> e inventario</w:t>
      </w:r>
    </w:p>
    <w:p w14:paraId="0AA82D27" w14:textId="77777777" w:rsidR="00277B51" w:rsidRDefault="00277B51" w:rsidP="00A15BD2">
      <w:pPr>
        <w:jc w:val="both"/>
        <w:rPr>
          <w:rFonts w:cs="Arial"/>
        </w:rPr>
      </w:pPr>
    </w:p>
    <w:p w14:paraId="2C535E3F" w14:textId="77777777" w:rsidR="00700390" w:rsidRPr="00277B51" w:rsidRDefault="00700390" w:rsidP="00277B51">
      <w:pPr>
        <w:numPr>
          <w:ilvl w:val="0"/>
          <w:numId w:val="3"/>
        </w:numPr>
        <w:rPr>
          <w:rStyle w:val="eop"/>
          <w:rFonts w:cs="Arial"/>
          <w:b/>
        </w:rPr>
      </w:pPr>
      <w:r w:rsidRPr="00277B51">
        <w:rPr>
          <w:rStyle w:val="normaltextrun"/>
          <w:rFonts w:cs="Arial"/>
          <w:b/>
          <w:bCs/>
        </w:rPr>
        <w:t>ÁREA DE DOCUMENTACIÓN ASOCIADA.</w:t>
      </w:r>
      <w:r w:rsidRPr="00277B51">
        <w:rPr>
          <w:rStyle w:val="eop"/>
          <w:rFonts w:cs="Arial"/>
          <w:b/>
        </w:rPr>
        <w:t> </w:t>
      </w:r>
    </w:p>
    <w:p w14:paraId="7795AA5E" w14:textId="77777777" w:rsidR="00B71813" w:rsidRDefault="00B71813" w:rsidP="00B71813">
      <w:pPr>
        <w:jc w:val="center"/>
        <w:rPr>
          <w:rStyle w:val="eop"/>
          <w:rFonts w:cs="Arial"/>
        </w:rPr>
      </w:pPr>
    </w:p>
    <w:p w14:paraId="10006450" w14:textId="77777777" w:rsidR="006473EE" w:rsidRDefault="00700390" w:rsidP="007003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5.3 UNIDADES DE DESCRIPCIÓN RELACIONADAS: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 </w:t>
      </w:r>
      <w:r w:rsidR="00D163D1">
        <w:rPr>
          <w:rStyle w:val="normaltextrun"/>
          <w:rFonts w:ascii="Arial" w:hAnsi="Arial" w:cs="Arial"/>
          <w:sz w:val="22"/>
          <w:szCs w:val="22"/>
          <w:lang w:val="es-ES"/>
        </w:rPr>
        <w:t>Archivo Nacional de Costa Rica:</w:t>
      </w:r>
    </w:p>
    <w:p w14:paraId="503835E7" w14:textId="61D9331A" w:rsidR="00090EFE" w:rsidRDefault="006473EE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 w:rsidRPr="004932E3">
        <w:rPr>
          <w:rStyle w:val="normaltextrun"/>
          <w:rFonts w:ascii="Arial" w:hAnsi="Arial" w:cs="Arial"/>
          <w:sz w:val="22"/>
          <w:szCs w:val="22"/>
          <w:lang w:val="es-MX"/>
        </w:rPr>
        <w:t>C</w:t>
      </w:r>
      <w:r w:rsidR="003569E3" w:rsidRPr="003569E3">
        <w:rPr>
          <w:rStyle w:val="normaltextrun"/>
          <w:rFonts w:ascii="Arial" w:hAnsi="Arial" w:cs="Arial"/>
          <w:sz w:val="22"/>
          <w:szCs w:val="22"/>
          <w:lang w:val="es-MX"/>
        </w:rPr>
        <w:t>olección fotografías</w:t>
      </w:r>
      <w:r w:rsidR="009831DC">
        <w:rPr>
          <w:rStyle w:val="normaltextrun"/>
          <w:rFonts w:ascii="Arial" w:hAnsi="Arial" w:cs="Arial"/>
          <w:sz w:val="22"/>
          <w:szCs w:val="22"/>
          <w:lang w:val="es-MX"/>
        </w:rPr>
        <w:t>:</w:t>
      </w:r>
      <w:r w:rsidR="005B0D8F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5B0D8F" w:rsidRPr="005B0D8F">
        <w:rPr>
          <w:rStyle w:val="normaltextrun"/>
          <w:rFonts w:ascii="Arial" w:hAnsi="Arial" w:cs="Arial"/>
          <w:sz w:val="22"/>
          <w:szCs w:val="22"/>
          <w:lang w:val="es-MX"/>
        </w:rPr>
        <w:t>6448</w:t>
      </w:r>
      <w:r w:rsidR="005B0D8F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 xml:space="preserve"> 00</w:t>
      </w:r>
      <w:r w:rsidR="00A95C41" w:rsidRPr="00A95C41">
        <w:rPr>
          <w:rStyle w:val="normaltextrun"/>
          <w:rFonts w:ascii="Arial" w:hAnsi="Arial" w:cs="Arial"/>
          <w:sz w:val="22"/>
          <w:szCs w:val="22"/>
          <w:lang w:val="es-MX"/>
        </w:rPr>
        <w:t>6477</w:t>
      </w:r>
      <w:r w:rsidR="00A95C41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A95C41" w:rsidRPr="00A95C41">
        <w:rPr>
          <w:rStyle w:val="normaltextrun"/>
          <w:rFonts w:ascii="Arial" w:hAnsi="Arial" w:cs="Arial"/>
          <w:sz w:val="22"/>
          <w:szCs w:val="22"/>
          <w:lang w:val="es-MX"/>
        </w:rPr>
        <w:t>6478</w:t>
      </w:r>
      <w:r w:rsidR="00A95C41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A95C41" w:rsidRPr="00A95C41">
        <w:rPr>
          <w:rStyle w:val="normaltextrun"/>
          <w:rFonts w:ascii="Arial" w:hAnsi="Arial" w:cs="Arial"/>
          <w:sz w:val="22"/>
          <w:szCs w:val="22"/>
          <w:lang w:val="es-MX"/>
        </w:rPr>
        <w:t>6525</w:t>
      </w:r>
      <w:r w:rsidR="00A95C41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A95C41" w:rsidRPr="00A95C41">
        <w:rPr>
          <w:rStyle w:val="normaltextrun"/>
          <w:rFonts w:ascii="Arial" w:hAnsi="Arial" w:cs="Arial"/>
          <w:sz w:val="22"/>
          <w:szCs w:val="22"/>
          <w:lang w:val="es-MX"/>
        </w:rPr>
        <w:t>6527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, 00</w:t>
      </w:r>
      <w:r w:rsidR="002A56D5" w:rsidRPr="002A56D5">
        <w:rPr>
          <w:rStyle w:val="normaltextrun"/>
          <w:rFonts w:ascii="Arial" w:hAnsi="Arial" w:cs="Arial"/>
          <w:sz w:val="22"/>
          <w:szCs w:val="22"/>
          <w:lang w:val="es-MX"/>
        </w:rPr>
        <w:t>6530</w:t>
      </w:r>
      <w:r w:rsidR="002A56D5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2A56D5" w:rsidRPr="002A56D5">
        <w:rPr>
          <w:rStyle w:val="normaltextrun"/>
          <w:rFonts w:ascii="Arial" w:hAnsi="Arial" w:cs="Arial"/>
          <w:sz w:val="22"/>
          <w:szCs w:val="22"/>
          <w:lang w:val="es-MX"/>
        </w:rPr>
        <w:t>6531</w:t>
      </w:r>
      <w:r w:rsidR="002A56D5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EF332D" w:rsidRPr="00EF332D">
        <w:rPr>
          <w:rStyle w:val="normaltextrun"/>
          <w:rFonts w:ascii="Arial" w:hAnsi="Arial" w:cs="Arial"/>
          <w:sz w:val="22"/>
          <w:szCs w:val="22"/>
          <w:lang w:val="es-MX"/>
        </w:rPr>
        <w:t>6540</w:t>
      </w:r>
      <w:r w:rsidR="00EF332D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B11857" w:rsidRPr="00B11857">
        <w:rPr>
          <w:rStyle w:val="normaltextrun"/>
          <w:rFonts w:ascii="Arial" w:hAnsi="Arial" w:cs="Arial"/>
          <w:sz w:val="22"/>
          <w:szCs w:val="22"/>
          <w:lang w:val="es-MX"/>
        </w:rPr>
        <w:t>6726</w:t>
      </w:r>
      <w:r w:rsidR="00B11857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2A56D5" w:rsidRPr="002A56D5">
        <w:rPr>
          <w:rStyle w:val="normaltextrun"/>
          <w:rFonts w:ascii="Arial" w:hAnsi="Arial" w:cs="Arial"/>
          <w:sz w:val="22"/>
          <w:szCs w:val="22"/>
          <w:lang w:val="es-MX"/>
        </w:rPr>
        <w:t>6727</w:t>
      </w:r>
      <w:r w:rsidR="00B11857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B11857" w:rsidRPr="00B11857">
        <w:rPr>
          <w:rStyle w:val="normaltextrun"/>
          <w:rFonts w:ascii="Arial" w:hAnsi="Arial" w:cs="Arial"/>
          <w:sz w:val="22"/>
          <w:szCs w:val="22"/>
          <w:lang w:val="es-MX"/>
        </w:rPr>
        <w:t>6867</w:t>
      </w:r>
      <w:r w:rsidR="00B11857">
        <w:rPr>
          <w:rStyle w:val="normaltextrun"/>
          <w:rFonts w:ascii="Arial" w:hAnsi="Arial" w:cs="Arial"/>
          <w:sz w:val="22"/>
          <w:szCs w:val="22"/>
          <w:lang w:val="es-MX"/>
        </w:rPr>
        <w:t>,</w:t>
      </w:r>
      <w:r w:rsidR="00AB49E6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</w:t>
      </w:r>
      <w:r w:rsidR="00AB49E6" w:rsidRPr="00AB49E6">
        <w:rPr>
          <w:rStyle w:val="normaltextrun"/>
          <w:rFonts w:ascii="Arial" w:hAnsi="Arial" w:cs="Arial"/>
          <w:sz w:val="22"/>
          <w:szCs w:val="22"/>
          <w:lang w:val="es-MX"/>
        </w:rPr>
        <w:t>52589</w:t>
      </w:r>
      <w:r w:rsidR="00AB49E6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</w:t>
      </w:r>
      <w:r w:rsidR="008B224D" w:rsidRPr="008B224D">
        <w:rPr>
          <w:rStyle w:val="normaltextrun"/>
          <w:rFonts w:ascii="Arial" w:hAnsi="Arial" w:cs="Arial"/>
          <w:sz w:val="22"/>
          <w:szCs w:val="22"/>
          <w:lang w:val="es-MX"/>
        </w:rPr>
        <w:t>57272</w:t>
      </w:r>
      <w:r w:rsidR="008B224D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0</w:t>
      </w:r>
      <w:r w:rsidR="008B224D" w:rsidRPr="008B224D">
        <w:rPr>
          <w:rStyle w:val="normaltextrun"/>
          <w:rFonts w:ascii="Arial" w:hAnsi="Arial" w:cs="Arial"/>
          <w:sz w:val="22"/>
          <w:szCs w:val="22"/>
          <w:lang w:val="es-MX"/>
        </w:rPr>
        <w:t>77671</w:t>
      </w:r>
      <w:r w:rsidR="008B224D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  <w:r w:rsidR="008B224D" w:rsidRPr="008B224D">
        <w:rPr>
          <w:rStyle w:val="normaltextrun"/>
          <w:rFonts w:ascii="Arial" w:hAnsi="Arial" w:cs="Arial"/>
          <w:sz w:val="22"/>
          <w:szCs w:val="22"/>
          <w:lang w:val="es-MX"/>
        </w:rPr>
        <w:t>214264</w:t>
      </w:r>
      <w:r w:rsidR="0023246E">
        <w:rPr>
          <w:rStyle w:val="normaltextrun"/>
          <w:rFonts w:ascii="Arial" w:hAnsi="Arial" w:cs="Arial"/>
          <w:sz w:val="22"/>
          <w:szCs w:val="22"/>
          <w:lang w:val="es-MX"/>
        </w:rPr>
        <w:t xml:space="preserve">, </w:t>
      </w:r>
    </w:p>
    <w:p w14:paraId="131B761C" w14:textId="5D127F71" w:rsidR="006473EE" w:rsidRDefault="00540BAF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  <w:r w:rsidRPr="00540BAF">
        <w:rPr>
          <w:rStyle w:val="normaltextrun"/>
          <w:rFonts w:ascii="Arial" w:hAnsi="Arial" w:cs="Arial"/>
          <w:sz w:val="22"/>
          <w:szCs w:val="22"/>
          <w:lang w:val="es-MX"/>
        </w:rPr>
        <w:t xml:space="preserve">Fondo </w:t>
      </w:r>
      <w:r w:rsidR="006C160F">
        <w:rPr>
          <w:rStyle w:val="normaltextrun"/>
          <w:rFonts w:ascii="Arial" w:hAnsi="Arial" w:cs="Arial"/>
          <w:sz w:val="22"/>
          <w:szCs w:val="22"/>
          <w:lang w:val="es-MX"/>
        </w:rPr>
        <w:t>Universidad d</w:t>
      </w:r>
      <w:r w:rsidR="006E7F0F" w:rsidRPr="00540BAF">
        <w:rPr>
          <w:rStyle w:val="normaltextrun"/>
          <w:rFonts w:ascii="Arial" w:hAnsi="Arial" w:cs="Arial"/>
          <w:sz w:val="22"/>
          <w:szCs w:val="22"/>
          <w:lang w:val="es-MX"/>
        </w:rPr>
        <w:t>e Costa Rica</w:t>
      </w:r>
      <w:r w:rsidR="009831DC">
        <w:rPr>
          <w:rStyle w:val="normaltextrun"/>
          <w:rFonts w:ascii="Arial" w:hAnsi="Arial" w:cs="Arial"/>
          <w:sz w:val="22"/>
          <w:szCs w:val="22"/>
          <w:lang w:val="es-MX"/>
        </w:rPr>
        <w:t xml:space="preserve">: 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BC3C90">
        <w:rPr>
          <w:rStyle w:val="normaltextrun"/>
          <w:rFonts w:ascii="Arial" w:hAnsi="Arial" w:cs="Arial"/>
          <w:sz w:val="22"/>
          <w:szCs w:val="22"/>
          <w:lang w:val="es-MX"/>
        </w:rPr>
        <w:t>000</w:t>
      </w:r>
      <w:r w:rsidR="005E6DDF">
        <w:rPr>
          <w:rStyle w:val="normaltextrun"/>
          <w:rFonts w:ascii="Arial" w:hAnsi="Arial" w:cs="Arial"/>
          <w:sz w:val="22"/>
          <w:szCs w:val="22"/>
          <w:lang w:val="es-MX"/>
        </w:rPr>
        <w:t>1</w:t>
      </w:r>
      <w:r w:rsidR="00BC3C90">
        <w:rPr>
          <w:rStyle w:val="normaltextrun"/>
          <w:rFonts w:ascii="Arial" w:hAnsi="Arial" w:cs="Arial"/>
          <w:sz w:val="22"/>
          <w:szCs w:val="22"/>
          <w:lang w:val="es-MX"/>
        </w:rPr>
        <w:t>35</w:t>
      </w:r>
      <w:r w:rsidR="005E6DDF">
        <w:rPr>
          <w:rStyle w:val="normaltextrun"/>
          <w:rFonts w:ascii="Arial" w:hAnsi="Arial" w:cs="Arial"/>
          <w:sz w:val="22"/>
          <w:szCs w:val="22"/>
          <w:lang w:val="es-MX"/>
        </w:rPr>
        <w:t xml:space="preserve">  a </w:t>
      </w:r>
      <w:r w:rsidR="00BC3C90">
        <w:rPr>
          <w:rStyle w:val="normaltextrun"/>
          <w:rFonts w:ascii="Arial" w:hAnsi="Arial" w:cs="Arial"/>
          <w:sz w:val="22"/>
          <w:szCs w:val="22"/>
          <w:lang w:val="es-MX"/>
        </w:rPr>
        <w:t>000</w:t>
      </w:r>
      <w:r w:rsidR="005E6DDF">
        <w:rPr>
          <w:rStyle w:val="normaltextrun"/>
          <w:rFonts w:ascii="Arial" w:hAnsi="Arial" w:cs="Arial"/>
          <w:sz w:val="22"/>
          <w:szCs w:val="22"/>
          <w:lang w:val="es-MX"/>
        </w:rPr>
        <w:t>35</w:t>
      </w:r>
      <w:r w:rsidR="00B63EAD">
        <w:rPr>
          <w:rStyle w:val="normaltextrun"/>
          <w:rFonts w:ascii="Arial" w:hAnsi="Arial" w:cs="Arial"/>
          <w:sz w:val="22"/>
          <w:szCs w:val="22"/>
          <w:lang w:val="es-MX"/>
        </w:rPr>
        <w:t>0</w:t>
      </w:r>
      <w:r w:rsidR="005E6DDF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2B5CD2" w:rsidRPr="002B5CD2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</w:p>
    <w:p w14:paraId="0DC92FCA" w14:textId="6285B73B" w:rsidR="004932E3" w:rsidRPr="004932E3" w:rsidRDefault="003D56A4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B5CD2">
        <w:rPr>
          <w:rStyle w:val="normaltextrun"/>
          <w:rFonts w:ascii="Arial" w:hAnsi="Arial" w:cs="Arial"/>
          <w:sz w:val="22"/>
          <w:szCs w:val="22"/>
          <w:lang w:val="es-MX"/>
        </w:rPr>
        <w:t xml:space="preserve">Colección </w:t>
      </w:r>
      <w:r w:rsidR="002B5CD2" w:rsidRPr="002B5CD2">
        <w:rPr>
          <w:rStyle w:val="normaltextrun"/>
          <w:rFonts w:ascii="Arial" w:hAnsi="Arial" w:cs="Arial"/>
          <w:sz w:val="22"/>
          <w:szCs w:val="22"/>
          <w:lang w:val="es-MX"/>
        </w:rPr>
        <w:t>documentos</w:t>
      </w:r>
      <w:r w:rsidR="00EF3922" w:rsidRPr="00EF3922">
        <w:rPr>
          <w:rStyle w:val="normaltextrun"/>
          <w:rFonts w:ascii="Arial" w:hAnsi="Arial" w:cs="Arial"/>
          <w:sz w:val="22"/>
          <w:szCs w:val="22"/>
          <w:lang w:val="es-MX"/>
        </w:rPr>
        <w:t xml:space="preserve"> sonoros</w:t>
      </w:r>
      <w:r w:rsidR="00B63EAD">
        <w:rPr>
          <w:rStyle w:val="normaltextrun"/>
          <w:rFonts w:ascii="Arial" w:hAnsi="Arial" w:cs="Arial"/>
          <w:sz w:val="22"/>
          <w:szCs w:val="22"/>
          <w:lang w:val="es-MX"/>
        </w:rPr>
        <w:t>:</w:t>
      </w:r>
      <w:r w:rsidR="00EF3922" w:rsidRPr="00EF3922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BC3C90">
        <w:rPr>
          <w:rStyle w:val="normaltextrun"/>
          <w:rFonts w:ascii="Arial" w:hAnsi="Arial" w:cs="Arial"/>
          <w:sz w:val="22"/>
          <w:szCs w:val="22"/>
          <w:lang w:val="es-MX"/>
        </w:rPr>
        <w:t>000</w:t>
      </w:r>
      <w:r w:rsidR="00EF3922" w:rsidRPr="00EF3922">
        <w:rPr>
          <w:rStyle w:val="normaltextrun"/>
          <w:rFonts w:ascii="Arial" w:hAnsi="Arial" w:cs="Arial"/>
          <w:sz w:val="22"/>
          <w:szCs w:val="22"/>
          <w:lang w:val="es-MX"/>
        </w:rPr>
        <w:t>759</w:t>
      </w:r>
      <w:r w:rsidR="00EF3922">
        <w:rPr>
          <w:rStyle w:val="normaltextrun"/>
          <w:rFonts w:ascii="Arial" w:hAnsi="Arial" w:cs="Arial"/>
          <w:sz w:val="22"/>
          <w:szCs w:val="22"/>
          <w:lang w:val="es-MX"/>
        </w:rPr>
        <w:t>,</w:t>
      </w:r>
      <w:r w:rsidR="004C4245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BC3C90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 w:rsidR="00F82B3B" w:rsidRPr="00F82B3B">
        <w:rPr>
          <w:rStyle w:val="normaltextrun"/>
          <w:rFonts w:ascii="Arial" w:hAnsi="Arial" w:cs="Arial"/>
          <w:sz w:val="22"/>
          <w:szCs w:val="22"/>
          <w:lang w:val="es-MX"/>
        </w:rPr>
        <w:t>2484</w:t>
      </w:r>
    </w:p>
    <w:p w14:paraId="4517D60B" w14:textId="570D79C3" w:rsidR="004932E3" w:rsidRPr="004932E3" w:rsidRDefault="00771F7D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>Fondo Familia Oduber:</w:t>
      </w:r>
      <w:r w:rsidR="004C4245">
        <w:rPr>
          <w:rStyle w:val="normaltextrun"/>
          <w:rFonts w:ascii="Arial" w:hAnsi="Arial" w:cs="Arial"/>
          <w:sz w:val="22"/>
          <w:szCs w:val="22"/>
          <w:lang w:val="es-MX"/>
        </w:rPr>
        <w:t>000</w:t>
      </w:r>
      <w:r w:rsidR="00C42F21" w:rsidRPr="00C42F21">
        <w:rPr>
          <w:rStyle w:val="normaltextrun"/>
          <w:rFonts w:ascii="Arial" w:hAnsi="Arial" w:cs="Arial"/>
          <w:sz w:val="22"/>
          <w:szCs w:val="22"/>
          <w:lang w:val="es-MX"/>
        </w:rPr>
        <w:t>124</w:t>
      </w:r>
      <w:r w:rsidR="00C42F21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</w:p>
    <w:p w14:paraId="19F1818E" w14:textId="7C4AE932" w:rsidR="004932E3" w:rsidRPr="004932E3" w:rsidRDefault="006E7F0F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12185">
        <w:rPr>
          <w:rStyle w:val="normaltextrun"/>
          <w:rFonts w:ascii="Arial" w:hAnsi="Arial" w:cs="Arial"/>
          <w:sz w:val="22"/>
          <w:szCs w:val="22"/>
          <w:lang w:val="es-MX"/>
        </w:rPr>
        <w:t>Fondo Familia Segura Herrera</w:t>
      </w:r>
      <w:r w:rsidR="00771F7D">
        <w:rPr>
          <w:rStyle w:val="normaltextrun"/>
          <w:rFonts w:ascii="Arial" w:hAnsi="Arial" w:cs="Arial"/>
          <w:sz w:val="22"/>
          <w:szCs w:val="22"/>
          <w:lang w:val="es-MX"/>
        </w:rPr>
        <w:t>: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4C4245">
        <w:rPr>
          <w:rStyle w:val="normaltextrun"/>
          <w:rFonts w:ascii="Arial" w:hAnsi="Arial" w:cs="Arial"/>
          <w:sz w:val="22"/>
          <w:szCs w:val="22"/>
          <w:lang w:val="es-MX"/>
        </w:rPr>
        <w:t>00000</w:t>
      </w:r>
      <w:r w:rsidR="00512185">
        <w:rPr>
          <w:rStyle w:val="normaltextrun"/>
          <w:rFonts w:ascii="Arial" w:hAnsi="Arial" w:cs="Arial"/>
          <w:sz w:val="22"/>
          <w:szCs w:val="22"/>
          <w:lang w:val="es-MX"/>
        </w:rPr>
        <w:t>1</w:t>
      </w:r>
      <w:r w:rsidR="005309A8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</w:p>
    <w:p w14:paraId="38BA338D" w14:textId="5049A285" w:rsidR="00700390" w:rsidRPr="004932E3" w:rsidRDefault="00A87FC5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Fondo </w:t>
      </w:r>
      <w:r w:rsidRPr="00A87FC5">
        <w:rPr>
          <w:rStyle w:val="normaltextrun"/>
          <w:rFonts w:ascii="Arial" w:hAnsi="Arial" w:cs="Arial"/>
          <w:sz w:val="22"/>
          <w:szCs w:val="22"/>
          <w:lang w:val="es-MX"/>
        </w:rPr>
        <w:t xml:space="preserve">Villegas </w:t>
      </w:r>
      <w:proofErr w:type="spellStart"/>
      <w:r w:rsidRPr="00A87FC5">
        <w:rPr>
          <w:rStyle w:val="normaltextrun"/>
          <w:rFonts w:ascii="Arial" w:hAnsi="Arial" w:cs="Arial"/>
          <w:sz w:val="22"/>
          <w:szCs w:val="22"/>
          <w:lang w:val="es-MX"/>
        </w:rPr>
        <w:t>Hoffmeister</w:t>
      </w:r>
      <w:proofErr w:type="spellEnd"/>
      <w:r w:rsidRPr="00A87FC5">
        <w:rPr>
          <w:rStyle w:val="normaltextrun"/>
          <w:rFonts w:ascii="Arial" w:hAnsi="Arial" w:cs="Arial"/>
          <w:sz w:val="22"/>
          <w:szCs w:val="22"/>
          <w:lang w:val="es-MX"/>
        </w:rPr>
        <w:t>, Guillermo</w:t>
      </w:r>
      <w:r w:rsidR="004C4245">
        <w:rPr>
          <w:rStyle w:val="normaltextrun"/>
          <w:rFonts w:ascii="Arial" w:hAnsi="Arial" w:cs="Arial"/>
          <w:sz w:val="22"/>
          <w:szCs w:val="22"/>
          <w:lang w:val="es-MX"/>
        </w:rPr>
        <w:t>: 00000</w:t>
      </w:r>
      <w:r w:rsidR="00090EFE">
        <w:rPr>
          <w:rStyle w:val="normaltextrun"/>
          <w:rFonts w:ascii="Arial" w:hAnsi="Arial" w:cs="Arial"/>
          <w:sz w:val="22"/>
          <w:szCs w:val="22"/>
          <w:lang w:val="es-MX"/>
        </w:rPr>
        <w:t>4</w:t>
      </w:r>
      <w:r w:rsidR="00C42F21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096576"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</w:p>
    <w:p w14:paraId="6B50F1CF" w14:textId="3B051371" w:rsidR="004932E3" w:rsidRPr="008E3730" w:rsidRDefault="008E3730" w:rsidP="003E3D98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E3730">
        <w:rPr>
          <w:rStyle w:val="normaltextrun"/>
          <w:rFonts w:ascii="Arial" w:hAnsi="Arial" w:cs="Arial"/>
          <w:sz w:val="22"/>
          <w:szCs w:val="22"/>
          <w:lang w:val="es-MX"/>
        </w:rPr>
        <w:t xml:space="preserve">Colección 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>MADIPEF</w:t>
      </w:r>
      <w:r w:rsidR="00AB12A7">
        <w:rPr>
          <w:rStyle w:val="normaltextrun"/>
          <w:rFonts w:ascii="Arial" w:hAnsi="Arial" w:cs="Arial"/>
          <w:sz w:val="22"/>
          <w:szCs w:val="22"/>
          <w:lang w:val="es-MX"/>
        </w:rPr>
        <w:t>: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 </w:t>
      </w:r>
      <w:r w:rsidR="004C4245">
        <w:rPr>
          <w:rStyle w:val="normaltextrun"/>
          <w:rFonts w:ascii="Arial" w:hAnsi="Arial" w:cs="Arial"/>
          <w:sz w:val="22"/>
          <w:szCs w:val="22"/>
          <w:lang w:val="es-MX"/>
        </w:rPr>
        <w:t>00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>4304</w:t>
      </w:r>
    </w:p>
    <w:p w14:paraId="798C684C" w14:textId="77777777" w:rsidR="008E3730" w:rsidRDefault="008E3730" w:rsidP="003E3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7AA65D" w14:textId="1A52660D" w:rsidR="003A45FC" w:rsidRPr="00277B51" w:rsidRDefault="003E3D98" w:rsidP="003E3D98">
      <w:pPr>
        <w:rPr>
          <w:b/>
        </w:rPr>
      </w:pPr>
      <w:r>
        <w:rPr>
          <w:b/>
        </w:rPr>
        <w:t xml:space="preserve">7. </w:t>
      </w:r>
      <w:r w:rsidR="003A45FC" w:rsidRPr="00277B51">
        <w:rPr>
          <w:b/>
        </w:rPr>
        <w:t>ÁREA DE CONTROL DE LA DESCRIPCIÓN.</w:t>
      </w:r>
    </w:p>
    <w:p w14:paraId="634CF95A" w14:textId="77777777" w:rsidR="003A45FC" w:rsidRPr="004B7997" w:rsidRDefault="003A45FC" w:rsidP="00A15BD2">
      <w:pPr>
        <w:jc w:val="both"/>
        <w:rPr>
          <w:rFonts w:cs="Arial"/>
        </w:rPr>
      </w:pPr>
    </w:p>
    <w:p w14:paraId="1B06DB0C" w14:textId="2C1E4E17" w:rsidR="003A45FC" w:rsidRDefault="003A45FC" w:rsidP="00A15BD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4B7997">
        <w:rPr>
          <w:rFonts w:cs="Arial"/>
          <w:b/>
          <w:bCs/>
        </w:rPr>
        <w:lastRenderedPageBreak/>
        <w:t>NOTA DEL ARCHIVERO:</w:t>
      </w:r>
      <w:r w:rsidRPr="004B7997">
        <w:rPr>
          <w:rFonts w:cs="Arial"/>
          <w:bCs/>
        </w:rPr>
        <w:t xml:space="preserve"> </w:t>
      </w:r>
      <w:r w:rsidRPr="004B7997">
        <w:rPr>
          <w:rFonts w:cs="Arial"/>
        </w:rPr>
        <w:t xml:space="preserve">Entrada descriptiva elaborada por </w:t>
      </w:r>
      <w:r w:rsidR="005D7FA8" w:rsidRPr="004B7997">
        <w:rPr>
          <w:rFonts w:cs="Arial"/>
        </w:rPr>
        <w:t>Omar Rivera Fallas</w:t>
      </w:r>
      <w:r w:rsidRPr="004B7997">
        <w:rPr>
          <w:rFonts w:cs="Arial"/>
        </w:rPr>
        <w:t>, profesional del Departamento de Archivo Histórico.</w:t>
      </w:r>
    </w:p>
    <w:p w14:paraId="6DC19E02" w14:textId="77777777" w:rsidR="003E3D98" w:rsidRDefault="003E3D98" w:rsidP="003E3D98">
      <w:pPr>
        <w:jc w:val="both"/>
        <w:rPr>
          <w:rFonts w:cs="Arial"/>
        </w:rPr>
      </w:pPr>
    </w:p>
    <w:p w14:paraId="26C750D7" w14:textId="77777777" w:rsidR="003E3D98" w:rsidRPr="003E3D98" w:rsidRDefault="003E3D98" w:rsidP="003E3D98">
      <w:pPr>
        <w:jc w:val="both"/>
        <w:rPr>
          <w:rFonts w:cs="Arial"/>
        </w:rPr>
      </w:pPr>
      <w:r w:rsidRPr="003E3D98">
        <w:rPr>
          <w:rFonts w:cs="Arial"/>
        </w:rPr>
        <w:t>Se consultaron las siguientes fuentes:</w:t>
      </w:r>
    </w:p>
    <w:p w14:paraId="710E1DAB" w14:textId="77777777" w:rsidR="003A45FC" w:rsidRPr="004B7997" w:rsidRDefault="003A45FC" w:rsidP="00A15BD2">
      <w:pPr>
        <w:jc w:val="both"/>
        <w:rPr>
          <w:rFonts w:cs="Arial"/>
        </w:rPr>
      </w:pPr>
    </w:p>
    <w:p w14:paraId="4896F591" w14:textId="2E3766DA" w:rsidR="00B91424" w:rsidRDefault="00B91424" w:rsidP="007365DE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t xml:space="preserve">- </w:t>
      </w:r>
      <w:r w:rsidR="007365DE">
        <w:rPr>
          <w:rFonts w:ascii="Arial" w:hAnsi="Arial" w:cs="Arial"/>
          <w:sz w:val="22"/>
          <w:szCs w:val="22"/>
          <w:lang w:val="es-CR"/>
        </w:rPr>
        <w:t>Servicio Fitosanitario del Estado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 (</w:t>
      </w:r>
      <w:r w:rsidR="007365DE">
        <w:rPr>
          <w:rFonts w:ascii="Arial" w:hAnsi="Arial" w:cs="Arial"/>
          <w:sz w:val="22"/>
          <w:szCs w:val="22"/>
          <w:lang w:val="es-CR"/>
        </w:rPr>
        <w:t>2002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). </w:t>
      </w:r>
      <w:r w:rsidR="007365DE" w:rsidRPr="007365DE">
        <w:rPr>
          <w:rFonts w:ascii="Arial" w:hAnsi="Arial" w:cs="Arial"/>
          <w:sz w:val="22"/>
          <w:szCs w:val="22"/>
          <w:lang w:val="es-CR"/>
        </w:rPr>
        <w:t>Perfil</w:t>
      </w:r>
      <w:r w:rsidR="007365DE">
        <w:rPr>
          <w:rFonts w:ascii="Arial" w:hAnsi="Arial" w:cs="Arial"/>
          <w:sz w:val="22"/>
          <w:szCs w:val="22"/>
          <w:lang w:val="es-CR"/>
        </w:rPr>
        <w:t>. Recuperado de h</w:t>
      </w:r>
      <w:r w:rsidR="007365DE" w:rsidRPr="007365DE">
        <w:rPr>
          <w:rFonts w:ascii="Arial" w:hAnsi="Arial" w:cs="Arial"/>
          <w:sz w:val="22"/>
          <w:szCs w:val="22"/>
          <w:lang w:val="es-CR"/>
        </w:rPr>
        <w:t>ttps://www.sfe.go.cr/CV_Miembros_CTNBio/Jaime_Garcia_Gonzalez.pdf</w:t>
      </w:r>
      <w:r w:rsidRPr="004B7997">
        <w:rPr>
          <w:rFonts w:ascii="Arial" w:hAnsi="Arial" w:cs="Arial"/>
          <w:sz w:val="22"/>
          <w:szCs w:val="22"/>
          <w:lang w:val="es-CR"/>
        </w:rPr>
        <w:t>.</w:t>
      </w:r>
    </w:p>
    <w:p w14:paraId="37D7B2C8" w14:textId="77777777" w:rsidR="003E3D98" w:rsidRDefault="003E3D98" w:rsidP="00A15BD2">
      <w:pPr>
        <w:spacing w:line="276" w:lineRule="auto"/>
        <w:jc w:val="both"/>
        <w:rPr>
          <w:rFonts w:cs="Arial"/>
        </w:rPr>
      </w:pPr>
    </w:p>
    <w:p w14:paraId="6257A2B3" w14:textId="4BFD0E4A" w:rsidR="00B91424" w:rsidRDefault="00B91424" w:rsidP="00A15BD2">
      <w:pPr>
        <w:spacing w:line="276" w:lineRule="auto"/>
        <w:jc w:val="both"/>
        <w:rPr>
          <w:rFonts w:cs="Arial"/>
        </w:rPr>
      </w:pPr>
      <w:r w:rsidRPr="004B7997">
        <w:rPr>
          <w:rFonts w:cs="Arial"/>
        </w:rPr>
        <w:t xml:space="preserve">- Expediente de donación, </w:t>
      </w:r>
      <w:r>
        <w:rPr>
          <w:rFonts w:cs="Arial"/>
        </w:rPr>
        <w:t>Tr</w:t>
      </w:r>
      <w:r w:rsidR="007365DE">
        <w:rPr>
          <w:rFonts w:cs="Arial"/>
        </w:rPr>
        <w:t>ámite TRD-07-</w:t>
      </w:r>
      <w:r>
        <w:rPr>
          <w:rFonts w:cs="Arial"/>
        </w:rPr>
        <w:t>20</w:t>
      </w:r>
      <w:r w:rsidR="007365DE">
        <w:rPr>
          <w:rFonts w:cs="Arial"/>
        </w:rPr>
        <w:t>2</w:t>
      </w:r>
      <w:r>
        <w:rPr>
          <w:rFonts w:cs="Arial"/>
        </w:rPr>
        <w:t>1</w:t>
      </w:r>
      <w:r w:rsidR="007365DE">
        <w:rPr>
          <w:rFonts w:cs="Arial"/>
        </w:rPr>
        <w:t xml:space="preserve">. </w:t>
      </w:r>
      <w:r>
        <w:rPr>
          <w:rFonts w:cs="Arial"/>
        </w:rPr>
        <w:t xml:space="preserve">Departamento Archivo Histórico. </w:t>
      </w:r>
    </w:p>
    <w:p w14:paraId="7612D82C" w14:textId="12921FB9" w:rsidR="00A86732" w:rsidRPr="004B7997" w:rsidRDefault="00A86732" w:rsidP="00A15BD2">
      <w:pPr>
        <w:spacing w:line="276" w:lineRule="auto"/>
        <w:jc w:val="both"/>
        <w:rPr>
          <w:rFonts w:cs="Arial"/>
        </w:rPr>
      </w:pPr>
    </w:p>
    <w:p w14:paraId="2E4359D4" w14:textId="77777777" w:rsidR="003A45FC" w:rsidRPr="004B7997" w:rsidRDefault="003A45FC" w:rsidP="00A15BD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4B7997">
        <w:rPr>
          <w:rFonts w:cs="Arial"/>
        </w:rPr>
        <w:t xml:space="preserve"> </w:t>
      </w:r>
      <w:r w:rsidRPr="004B7997">
        <w:rPr>
          <w:rFonts w:cs="Arial"/>
          <w:b/>
          <w:bCs/>
        </w:rPr>
        <w:t xml:space="preserve">REGLAS O NORMAS: </w:t>
      </w:r>
    </w:p>
    <w:p w14:paraId="687B55C0" w14:textId="77777777" w:rsidR="00A15BD2" w:rsidRDefault="00A15BD2" w:rsidP="00A15BD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t xml:space="preserve">- Consejo Internacional de Archivos. ISAD (G) (2000). </w:t>
      </w:r>
      <w:r w:rsidRPr="004B7997">
        <w:rPr>
          <w:rFonts w:ascii="Arial" w:hAnsi="Arial" w:cs="Arial"/>
          <w:i/>
          <w:sz w:val="22"/>
          <w:szCs w:val="22"/>
          <w:lang w:val="es-CR"/>
        </w:rPr>
        <w:t>Norma Internacional General de Descripción Archivística</w:t>
      </w:r>
      <w:r w:rsidRPr="004B7997">
        <w:rPr>
          <w:rFonts w:ascii="Arial" w:hAnsi="Arial" w:cs="Arial"/>
          <w:sz w:val="22"/>
          <w:szCs w:val="22"/>
          <w:lang w:val="es-CR"/>
        </w:rPr>
        <w:t>. Madrid, Subdirección de los Archivos Estatales.</w:t>
      </w:r>
    </w:p>
    <w:p w14:paraId="22DB8B20" w14:textId="77777777" w:rsidR="00A15BD2" w:rsidRPr="004B7997" w:rsidRDefault="00A15BD2" w:rsidP="00A15BD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5E95A261" w14:textId="77777777" w:rsidR="00A15BD2" w:rsidRDefault="00A15BD2" w:rsidP="00A15BD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t xml:space="preserve">- Dirección General del Archivo Nacional (2010). </w:t>
      </w:r>
      <w:r w:rsidRPr="004B7997">
        <w:rPr>
          <w:rFonts w:ascii="Arial" w:hAnsi="Arial" w:cs="Arial"/>
          <w:i/>
          <w:sz w:val="22"/>
          <w:szCs w:val="22"/>
          <w:lang w:val="es-CR"/>
        </w:rPr>
        <w:t xml:space="preserve">Aplicación de la Norma Internacional de Descripción ISAD (G) en el Archivo Nacional. </w:t>
      </w:r>
      <w:r w:rsidRPr="004B7997">
        <w:rPr>
          <w:rFonts w:ascii="Arial" w:hAnsi="Arial" w:cs="Arial"/>
          <w:sz w:val="22"/>
          <w:szCs w:val="22"/>
          <w:lang w:val="es-CR"/>
        </w:rPr>
        <w:t>Actualizada en mayo de 2011.</w:t>
      </w:r>
    </w:p>
    <w:p w14:paraId="44D4A6CE" w14:textId="05B81E76" w:rsidR="00FC2E38" w:rsidRPr="004B7997" w:rsidRDefault="00FC2E38" w:rsidP="00A15BD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2C9BCE79" w14:textId="3651CBD5" w:rsidR="003A45FC" w:rsidRPr="004B7997" w:rsidRDefault="003A45FC" w:rsidP="00A15BD2">
      <w:pPr>
        <w:pStyle w:val="Sinespaciado"/>
        <w:jc w:val="both"/>
        <w:rPr>
          <w:rFonts w:ascii="Arial" w:hAnsi="Arial" w:cs="Arial"/>
          <w:lang w:val="es-CR"/>
        </w:rPr>
      </w:pPr>
      <w:r w:rsidRPr="004B7997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4B799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4B7997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 20</w:t>
      </w:r>
      <w:r w:rsidR="00442F03" w:rsidRPr="004B7997">
        <w:rPr>
          <w:rFonts w:ascii="Arial" w:hAnsi="Arial" w:cs="Arial"/>
          <w:sz w:val="22"/>
          <w:szCs w:val="22"/>
          <w:lang w:val="es-CR"/>
        </w:rPr>
        <w:t>2</w:t>
      </w:r>
      <w:r w:rsidR="007365DE">
        <w:rPr>
          <w:rFonts w:ascii="Arial" w:hAnsi="Arial" w:cs="Arial"/>
          <w:sz w:val="22"/>
          <w:szCs w:val="22"/>
          <w:lang w:val="es-CR"/>
        </w:rPr>
        <w:t>2</w:t>
      </w:r>
      <w:r w:rsidRPr="004B7997">
        <w:rPr>
          <w:rFonts w:ascii="Arial" w:hAnsi="Arial" w:cs="Arial"/>
          <w:sz w:val="22"/>
          <w:szCs w:val="22"/>
          <w:lang w:val="es-CR"/>
        </w:rPr>
        <w:t>-</w:t>
      </w:r>
      <w:r w:rsidR="00FF77BC" w:rsidRPr="004B7997">
        <w:rPr>
          <w:rFonts w:ascii="Arial" w:hAnsi="Arial" w:cs="Arial"/>
          <w:sz w:val="22"/>
          <w:szCs w:val="22"/>
          <w:lang w:val="es-CR"/>
        </w:rPr>
        <w:t>0</w:t>
      </w:r>
      <w:r w:rsidR="007365DE">
        <w:rPr>
          <w:rFonts w:ascii="Arial" w:hAnsi="Arial" w:cs="Arial"/>
          <w:sz w:val="22"/>
          <w:szCs w:val="22"/>
          <w:lang w:val="es-CR"/>
        </w:rPr>
        <w:t>6</w:t>
      </w:r>
      <w:r w:rsidRPr="004B7997">
        <w:rPr>
          <w:rFonts w:ascii="Arial" w:hAnsi="Arial" w:cs="Arial"/>
          <w:sz w:val="22"/>
          <w:szCs w:val="22"/>
          <w:lang w:val="es-CR"/>
        </w:rPr>
        <w:t>-</w:t>
      </w:r>
      <w:r w:rsidR="007365DE">
        <w:rPr>
          <w:rFonts w:ascii="Arial" w:hAnsi="Arial" w:cs="Arial"/>
          <w:sz w:val="22"/>
          <w:szCs w:val="22"/>
          <w:lang w:val="es-CR"/>
        </w:rPr>
        <w:t>24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. </w:t>
      </w:r>
      <w:r w:rsidRPr="004B7997">
        <w:rPr>
          <w:rFonts w:ascii="Arial" w:hAnsi="Arial" w:cs="Arial"/>
          <w:bCs/>
          <w:sz w:val="22"/>
          <w:szCs w:val="22"/>
          <w:lang w:val="es-CR"/>
        </w:rPr>
        <w:t xml:space="preserve">Revisada y aprobada por la Comisión de Descripción del Archivo Nacional, sesión </w:t>
      </w:r>
      <w:r w:rsidR="003E3D98" w:rsidRPr="00FF74B3">
        <w:rPr>
          <w:rFonts w:ascii="Arial" w:hAnsi="Arial" w:cs="Arial"/>
          <w:bCs/>
          <w:sz w:val="22"/>
          <w:szCs w:val="22"/>
          <w:lang w:val="es-CR"/>
        </w:rPr>
        <w:t>4</w:t>
      </w:r>
      <w:r w:rsidR="00403693" w:rsidRPr="00FF74B3">
        <w:rPr>
          <w:rFonts w:ascii="Arial" w:hAnsi="Arial" w:cs="Arial"/>
          <w:bCs/>
          <w:sz w:val="22"/>
          <w:szCs w:val="22"/>
          <w:lang w:val="es-CR"/>
        </w:rPr>
        <w:t>-</w:t>
      </w:r>
      <w:r w:rsidRPr="00FF74B3">
        <w:rPr>
          <w:rFonts w:ascii="Arial" w:hAnsi="Arial" w:cs="Arial"/>
          <w:bCs/>
          <w:sz w:val="22"/>
          <w:szCs w:val="22"/>
          <w:lang w:val="es-CR"/>
        </w:rPr>
        <w:t>20</w:t>
      </w:r>
      <w:r w:rsidR="00AF69EA" w:rsidRPr="00FF74B3">
        <w:rPr>
          <w:rFonts w:ascii="Arial" w:hAnsi="Arial" w:cs="Arial"/>
          <w:bCs/>
          <w:sz w:val="22"/>
          <w:szCs w:val="22"/>
          <w:lang w:val="es-CR"/>
        </w:rPr>
        <w:t>2</w:t>
      </w:r>
      <w:r w:rsidR="007365DE" w:rsidRPr="00FF74B3">
        <w:rPr>
          <w:rFonts w:ascii="Arial" w:hAnsi="Arial" w:cs="Arial"/>
          <w:bCs/>
          <w:sz w:val="22"/>
          <w:szCs w:val="22"/>
          <w:lang w:val="es-CR"/>
        </w:rPr>
        <w:t>2</w:t>
      </w:r>
      <w:r w:rsidRPr="00FF74B3">
        <w:rPr>
          <w:rFonts w:ascii="Arial" w:hAnsi="Arial" w:cs="Arial"/>
          <w:bCs/>
          <w:sz w:val="22"/>
          <w:szCs w:val="22"/>
          <w:lang w:val="es-CR"/>
        </w:rPr>
        <w:t>.</w:t>
      </w:r>
      <w:r w:rsidR="00882CCE" w:rsidRPr="004B7997">
        <w:rPr>
          <w:rFonts w:ascii="Arial" w:hAnsi="Arial" w:cs="Arial"/>
          <w:lang w:val="es-CR"/>
        </w:rPr>
        <w:t xml:space="preserve"> </w:t>
      </w:r>
    </w:p>
    <w:p w14:paraId="754386F0" w14:textId="77777777" w:rsidR="00CF46FD" w:rsidRPr="004B7997" w:rsidRDefault="00CF46FD" w:rsidP="00A15BD2">
      <w:pPr>
        <w:pStyle w:val="Sinespaciado"/>
        <w:jc w:val="both"/>
        <w:rPr>
          <w:rFonts w:ascii="Arial" w:hAnsi="Arial" w:cs="Arial"/>
          <w:lang w:val="es-CR"/>
        </w:rPr>
      </w:pPr>
    </w:p>
    <w:sectPr w:rsidR="00CF46FD" w:rsidRPr="004B7997" w:rsidSect="005F03DA">
      <w:footerReference w:type="default" r:id="rId8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BA6CE" w14:textId="77777777" w:rsidR="00D86310" w:rsidRDefault="00D86310" w:rsidP="00602906">
      <w:r>
        <w:separator/>
      </w:r>
    </w:p>
  </w:endnote>
  <w:endnote w:type="continuationSeparator" w:id="0">
    <w:p w14:paraId="654DAE46" w14:textId="77777777" w:rsidR="00D86310" w:rsidRDefault="00D86310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DEB87F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6A859" w14:textId="77777777" w:rsidR="00D86310" w:rsidRDefault="00D86310" w:rsidP="00602906">
      <w:r>
        <w:separator/>
      </w:r>
    </w:p>
  </w:footnote>
  <w:footnote w:type="continuationSeparator" w:id="0">
    <w:p w14:paraId="71C234AA" w14:textId="77777777" w:rsidR="00D86310" w:rsidRDefault="00D86310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9EA1079"/>
    <w:multiLevelType w:val="multilevel"/>
    <w:tmpl w:val="0A5A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8147C95"/>
    <w:multiLevelType w:val="hybridMultilevel"/>
    <w:tmpl w:val="9ED043C6"/>
    <w:lvl w:ilvl="0" w:tplc="812CEB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4E8C"/>
    <w:multiLevelType w:val="multilevel"/>
    <w:tmpl w:val="35E06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51556"/>
    <w:multiLevelType w:val="multilevel"/>
    <w:tmpl w:val="8AB8175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5C5156FA"/>
    <w:multiLevelType w:val="multilevel"/>
    <w:tmpl w:val="0A886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5"/>
  </w:num>
  <w:num w:numId="8">
    <w:abstractNumId w:val="12"/>
  </w:num>
  <w:num w:numId="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6"/>
    <w:rsid w:val="0000088B"/>
    <w:rsid w:val="00001647"/>
    <w:rsid w:val="00004BA9"/>
    <w:rsid w:val="00011BB7"/>
    <w:rsid w:val="00013D46"/>
    <w:rsid w:val="00017FF6"/>
    <w:rsid w:val="00021DE7"/>
    <w:rsid w:val="0002393C"/>
    <w:rsid w:val="00031033"/>
    <w:rsid w:val="000329EC"/>
    <w:rsid w:val="000335CF"/>
    <w:rsid w:val="00035330"/>
    <w:rsid w:val="0003669A"/>
    <w:rsid w:val="00040853"/>
    <w:rsid w:val="00040A7D"/>
    <w:rsid w:val="00041482"/>
    <w:rsid w:val="00044B22"/>
    <w:rsid w:val="00045FDE"/>
    <w:rsid w:val="00047FED"/>
    <w:rsid w:val="00052B0B"/>
    <w:rsid w:val="000545DE"/>
    <w:rsid w:val="00062D90"/>
    <w:rsid w:val="000636D7"/>
    <w:rsid w:val="00064612"/>
    <w:rsid w:val="0007641E"/>
    <w:rsid w:val="00081139"/>
    <w:rsid w:val="00083BC1"/>
    <w:rsid w:val="00084BAB"/>
    <w:rsid w:val="000909A6"/>
    <w:rsid w:val="00090EFE"/>
    <w:rsid w:val="00091208"/>
    <w:rsid w:val="00091D64"/>
    <w:rsid w:val="000932DC"/>
    <w:rsid w:val="00096576"/>
    <w:rsid w:val="0009675A"/>
    <w:rsid w:val="000A2019"/>
    <w:rsid w:val="000A2A06"/>
    <w:rsid w:val="000B1383"/>
    <w:rsid w:val="000B37FA"/>
    <w:rsid w:val="000C156B"/>
    <w:rsid w:val="000C4E0B"/>
    <w:rsid w:val="000D01B4"/>
    <w:rsid w:val="000D29EE"/>
    <w:rsid w:val="000D3FBC"/>
    <w:rsid w:val="000D5C74"/>
    <w:rsid w:val="000E1352"/>
    <w:rsid w:val="000E1653"/>
    <w:rsid w:val="000F0E94"/>
    <w:rsid w:val="000F456A"/>
    <w:rsid w:val="000F64E3"/>
    <w:rsid w:val="00102082"/>
    <w:rsid w:val="00102FE8"/>
    <w:rsid w:val="0010310F"/>
    <w:rsid w:val="001054E8"/>
    <w:rsid w:val="0011438D"/>
    <w:rsid w:val="001153FA"/>
    <w:rsid w:val="001218BD"/>
    <w:rsid w:val="00121DC6"/>
    <w:rsid w:val="00124AE3"/>
    <w:rsid w:val="001331FD"/>
    <w:rsid w:val="00134465"/>
    <w:rsid w:val="00136788"/>
    <w:rsid w:val="001371FD"/>
    <w:rsid w:val="00144ABD"/>
    <w:rsid w:val="00151923"/>
    <w:rsid w:val="00152F33"/>
    <w:rsid w:val="00155882"/>
    <w:rsid w:val="00164A7F"/>
    <w:rsid w:val="001662E9"/>
    <w:rsid w:val="0016679D"/>
    <w:rsid w:val="0016751C"/>
    <w:rsid w:val="00174414"/>
    <w:rsid w:val="00181CDE"/>
    <w:rsid w:val="00183875"/>
    <w:rsid w:val="00184538"/>
    <w:rsid w:val="00186007"/>
    <w:rsid w:val="001864DC"/>
    <w:rsid w:val="0018675A"/>
    <w:rsid w:val="00191459"/>
    <w:rsid w:val="001918B5"/>
    <w:rsid w:val="00192C7E"/>
    <w:rsid w:val="00197F58"/>
    <w:rsid w:val="001A1717"/>
    <w:rsid w:val="001A4F4C"/>
    <w:rsid w:val="001B1E70"/>
    <w:rsid w:val="001B344B"/>
    <w:rsid w:val="001B494A"/>
    <w:rsid w:val="001B5CB0"/>
    <w:rsid w:val="001C0661"/>
    <w:rsid w:val="001C2465"/>
    <w:rsid w:val="001C617C"/>
    <w:rsid w:val="001D16F5"/>
    <w:rsid w:val="001D3290"/>
    <w:rsid w:val="001D63C5"/>
    <w:rsid w:val="001D6760"/>
    <w:rsid w:val="001E3FFE"/>
    <w:rsid w:val="001E42E2"/>
    <w:rsid w:val="001F3DCB"/>
    <w:rsid w:val="001F5B1C"/>
    <w:rsid w:val="00200B47"/>
    <w:rsid w:val="002024FE"/>
    <w:rsid w:val="002056F4"/>
    <w:rsid w:val="00207DA2"/>
    <w:rsid w:val="00210F8B"/>
    <w:rsid w:val="00213886"/>
    <w:rsid w:val="002252E0"/>
    <w:rsid w:val="00225783"/>
    <w:rsid w:val="002309A1"/>
    <w:rsid w:val="00231BF7"/>
    <w:rsid w:val="002321EF"/>
    <w:rsid w:val="0023246E"/>
    <w:rsid w:val="00236F86"/>
    <w:rsid w:val="00237F39"/>
    <w:rsid w:val="00240C66"/>
    <w:rsid w:val="002463B2"/>
    <w:rsid w:val="00247CCD"/>
    <w:rsid w:val="00251287"/>
    <w:rsid w:val="00251C6B"/>
    <w:rsid w:val="00255B4E"/>
    <w:rsid w:val="00255EF2"/>
    <w:rsid w:val="002562E6"/>
    <w:rsid w:val="00262045"/>
    <w:rsid w:val="002628A5"/>
    <w:rsid w:val="002676D8"/>
    <w:rsid w:val="00274AB4"/>
    <w:rsid w:val="00277B51"/>
    <w:rsid w:val="00285EAE"/>
    <w:rsid w:val="00291E42"/>
    <w:rsid w:val="002A0CF5"/>
    <w:rsid w:val="002A1775"/>
    <w:rsid w:val="002A56D5"/>
    <w:rsid w:val="002A6EA8"/>
    <w:rsid w:val="002A738B"/>
    <w:rsid w:val="002B2F5D"/>
    <w:rsid w:val="002B54C3"/>
    <w:rsid w:val="002B5CD2"/>
    <w:rsid w:val="002C2D96"/>
    <w:rsid w:val="002C695A"/>
    <w:rsid w:val="002C6DC4"/>
    <w:rsid w:val="002D101C"/>
    <w:rsid w:val="002E0F78"/>
    <w:rsid w:val="002E5889"/>
    <w:rsid w:val="002E5C19"/>
    <w:rsid w:val="002E5C34"/>
    <w:rsid w:val="002F027B"/>
    <w:rsid w:val="002F02E1"/>
    <w:rsid w:val="002F3DC0"/>
    <w:rsid w:val="002F44E9"/>
    <w:rsid w:val="002F521F"/>
    <w:rsid w:val="002F5D7E"/>
    <w:rsid w:val="003004B5"/>
    <w:rsid w:val="0030136A"/>
    <w:rsid w:val="00301F17"/>
    <w:rsid w:val="00303363"/>
    <w:rsid w:val="00303504"/>
    <w:rsid w:val="00303B2D"/>
    <w:rsid w:val="003058C1"/>
    <w:rsid w:val="0030630F"/>
    <w:rsid w:val="003102DA"/>
    <w:rsid w:val="003115D6"/>
    <w:rsid w:val="0032067F"/>
    <w:rsid w:val="0032090A"/>
    <w:rsid w:val="00323453"/>
    <w:rsid w:val="00325B8E"/>
    <w:rsid w:val="003411BA"/>
    <w:rsid w:val="00343B95"/>
    <w:rsid w:val="00344FBD"/>
    <w:rsid w:val="0034671D"/>
    <w:rsid w:val="0035131E"/>
    <w:rsid w:val="00354BD2"/>
    <w:rsid w:val="00355A33"/>
    <w:rsid w:val="003569E3"/>
    <w:rsid w:val="00365AC6"/>
    <w:rsid w:val="003670CB"/>
    <w:rsid w:val="003702DE"/>
    <w:rsid w:val="00372139"/>
    <w:rsid w:val="003755B0"/>
    <w:rsid w:val="003763D2"/>
    <w:rsid w:val="00377309"/>
    <w:rsid w:val="003826E4"/>
    <w:rsid w:val="00382E04"/>
    <w:rsid w:val="00385CC0"/>
    <w:rsid w:val="00391F76"/>
    <w:rsid w:val="0039292F"/>
    <w:rsid w:val="003A2AC9"/>
    <w:rsid w:val="003A2B54"/>
    <w:rsid w:val="003A3054"/>
    <w:rsid w:val="003A36DF"/>
    <w:rsid w:val="003A45FC"/>
    <w:rsid w:val="003A51FA"/>
    <w:rsid w:val="003A703F"/>
    <w:rsid w:val="003B2EEF"/>
    <w:rsid w:val="003B4CBC"/>
    <w:rsid w:val="003B7978"/>
    <w:rsid w:val="003C146D"/>
    <w:rsid w:val="003C3A11"/>
    <w:rsid w:val="003C5CF5"/>
    <w:rsid w:val="003D4C91"/>
    <w:rsid w:val="003D56A4"/>
    <w:rsid w:val="003D5A6A"/>
    <w:rsid w:val="003E07BB"/>
    <w:rsid w:val="003E1B95"/>
    <w:rsid w:val="003E3D98"/>
    <w:rsid w:val="003E72C2"/>
    <w:rsid w:val="003F1560"/>
    <w:rsid w:val="003F174A"/>
    <w:rsid w:val="003F1909"/>
    <w:rsid w:val="003F2363"/>
    <w:rsid w:val="003F6D1C"/>
    <w:rsid w:val="00403693"/>
    <w:rsid w:val="004102FE"/>
    <w:rsid w:val="00410A66"/>
    <w:rsid w:val="00424498"/>
    <w:rsid w:val="00430112"/>
    <w:rsid w:val="00435D71"/>
    <w:rsid w:val="004370CB"/>
    <w:rsid w:val="00442F03"/>
    <w:rsid w:val="00443518"/>
    <w:rsid w:val="00444E26"/>
    <w:rsid w:val="00455194"/>
    <w:rsid w:val="004652C9"/>
    <w:rsid w:val="00472408"/>
    <w:rsid w:val="0048694E"/>
    <w:rsid w:val="00487953"/>
    <w:rsid w:val="00491F00"/>
    <w:rsid w:val="004932E3"/>
    <w:rsid w:val="00496309"/>
    <w:rsid w:val="00497415"/>
    <w:rsid w:val="004A4857"/>
    <w:rsid w:val="004A5F84"/>
    <w:rsid w:val="004B20F6"/>
    <w:rsid w:val="004B6609"/>
    <w:rsid w:val="004B71E7"/>
    <w:rsid w:val="004B7997"/>
    <w:rsid w:val="004C1664"/>
    <w:rsid w:val="004C4245"/>
    <w:rsid w:val="004C640C"/>
    <w:rsid w:val="004D07F1"/>
    <w:rsid w:val="004D219F"/>
    <w:rsid w:val="004D34F6"/>
    <w:rsid w:val="004D57B2"/>
    <w:rsid w:val="004E4EFC"/>
    <w:rsid w:val="004E529F"/>
    <w:rsid w:val="004E72C5"/>
    <w:rsid w:val="004F2452"/>
    <w:rsid w:val="004F2571"/>
    <w:rsid w:val="004F3852"/>
    <w:rsid w:val="004F5231"/>
    <w:rsid w:val="004F6383"/>
    <w:rsid w:val="005016E4"/>
    <w:rsid w:val="00502C43"/>
    <w:rsid w:val="00502F9E"/>
    <w:rsid w:val="005031C7"/>
    <w:rsid w:val="00503758"/>
    <w:rsid w:val="00512185"/>
    <w:rsid w:val="00521B59"/>
    <w:rsid w:val="00521D9D"/>
    <w:rsid w:val="00526F81"/>
    <w:rsid w:val="005309A8"/>
    <w:rsid w:val="00532B07"/>
    <w:rsid w:val="00534667"/>
    <w:rsid w:val="00536CA0"/>
    <w:rsid w:val="00540BAF"/>
    <w:rsid w:val="00542960"/>
    <w:rsid w:val="00550F08"/>
    <w:rsid w:val="00551515"/>
    <w:rsid w:val="0055591F"/>
    <w:rsid w:val="005603E6"/>
    <w:rsid w:val="005607B2"/>
    <w:rsid w:val="005612A5"/>
    <w:rsid w:val="005615B0"/>
    <w:rsid w:val="00563791"/>
    <w:rsid w:val="00567408"/>
    <w:rsid w:val="00570EFC"/>
    <w:rsid w:val="00575792"/>
    <w:rsid w:val="00576B39"/>
    <w:rsid w:val="00581314"/>
    <w:rsid w:val="00583252"/>
    <w:rsid w:val="00583262"/>
    <w:rsid w:val="0058526D"/>
    <w:rsid w:val="00586D5F"/>
    <w:rsid w:val="005906F9"/>
    <w:rsid w:val="00590E16"/>
    <w:rsid w:val="005912B6"/>
    <w:rsid w:val="005926B4"/>
    <w:rsid w:val="00592A2F"/>
    <w:rsid w:val="005A091E"/>
    <w:rsid w:val="005A475E"/>
    <w:rsid w:val="005A4E4A"/>
    <w:rsid w:val="005A5127"/>
    <w:rsid w:val="005A605A"/>
    <w:rsid w:val="005A6B82"/>
    <w:rsid w:val="005B0D8F"/>
    <w:rsid w:val="005B42B6"/>
    <w:rsid w:val="005B5F04"/>
    <w:rsid w:val="005B722A"/>
    <w:rsid w:val="005C5FBC"/>
    <w:rsid w:val="005D0FD1"/>
    <w:rsid w:val="005D3C7E"/>
    <w:rsid w:val="005D61EC"/>
    <w:rsid w:val="005D64E9"/>
    <w:rsid w:val="005D7157"/>
    <w:rsid w:val="005D7C11"/>
    <w:rsid w:val="005D7FA8"/>
    <w:rsid w:val="005E3C1D"/>
    <w:rsid w:val="005E5B38"/>
    <w:rsid w:val="005E5CA1"/>
    <w:rsid w:val="005E67DC"/>
    <w:rsid w:val="005E6DDF"/>
    <w:rsid w:val="005F03DA"/>
    <w:rsid w:val="005F1214"/>
    <w:rsid w:val="005F67D7"/>
    <w:rsid w:val="00601975"/>
    <w:rsid w:val="00602906"/>
    <w:rsid w:val="00611D0F"/>
    <w:rsid w:val="00612975"/>
    <w:rsid w:val="006147D7"/>
    <w:rsid w:val="0061616A"/>
    <w:rsid w:val="00621AB7"/>
    <w:rsid w:val="00623592"/>
    <w:rsid w:val="0062472C"/>
    <w:rsid w:val="006267DC"/>
    <w:rsid w:val="006322CE"/>
    <w:rsid w:val="00633E72"/>
    <w:rsid w:val="00636C98"/>
    <w:rsid w:val="00642467"/>
    <w:rsid w:val="006435C2"/>
    <w:rsid w:val="006473EE"/>
    <w:rsid w:val="006511AB"/>
    <w:rsid w:val="006530C3"/>
    <w:rsid w:val="00655D55"/>
    <w:rsid w:val="00664F95"/>
    <w:rsid w:val="006733FE"/>
    <w:rsid w:val="006819E8"/>
    <w:rsid w:val="00685E67"/>
    <w:rsid w:val="00692F8B"/>
    <w:rsid w:val="0069537B"/>
    <w:rsid w:val="006978FE"/>
    <w:rsid w:val="006A1751"/>
    <w:rsid w:val="006A5A0C"/>
    <w:rsid w:val="006A6CDF"/>
    <w:rsid w:val="006B1D36"/>
    <w:rsid w:val="006B5D2E"/>
    <w:rsid w:val="006C160F"/>
    <w:rsid w:val="006C481B"/>
    <w:rsid w:val="006D1181"/>
    <w:rsid w:val="006D4B5A"/>
    <w:rsid w:val="006E0CBD"/>
    <w:rsid w:val="006E41A0"/>
    <w:rsid w:val="006E48ED"/>
    <w:rsid w:val="006E7965"/>
    <w:rsid w:val="006E7F0F"/>
    <w:rsid w:val="006F05F8"/>
    <w:rsid w:val="006F1E2C"/>
    <w:rsid w:val="006F2F6F"/>
    <w:rsid w:val="006F774B"/>
    <w:rsid w:val="006F7E65"/>
    <w:rsid w:val="006F7EA9"/>
    <w:rsid w:val="0070011A"/>
    <w:rsid w:val="00700390"/>
    <w:rsid w:val="00702314"/>
    <w:rsid w:val="00710CC4"/>
    <w:rsid w:val="007163BB"/>
    <w:rsid w:val="007211E4"/>
    <w:rsid w:val="00726836"/>
    <w:rsid w:val="007268F8"/>
    <w:rsid w:val="00730A0A"/>
    <w:rsid w:val="0073224F"/>
    <w:rsid w:val="00733861"/>
    <w:rsid w:val="007365DE"/>
    <w:rsid w:val="007462D7"/>
    <w:rsid w:val="00751F07"/>
    <w:rsid w:val="00754436"/>
    <w:rsid w:val="00755626"/>
    <w:rsid w:val="00755977"/>
    <w:rsid w:val="007607D7"/>
    <w:rsid w:val="0076421D"/>
    <w:rsid w:val="00764615"/>
    <w:rsid w:val="007647D9"/>
    <w:rsid w:val="0076641E"/>
    <w:rsid w:val="00771F7D"/>
    <w:rsid w:val="007746D4"/>
    <w:rsid w:val="00777319"/>
    <w:rsid w:val="00777861"/>
    <w:rsid w:val="007861DD"/>
    <w:rsid w:val="007922C9"/>
    <w:rsid w:val="00792713"/>
    <w:rsid w:val="007927E1"/>
    <w:rsid w:val="00794286"/>
    <w:rsid w:val="00794E33"/>
    <w:rsid w:val="007A32FA"/>
    <w:rsid w:val="007A6D5E"/>
    <w:rsid w:val="007B4427"/>
    <w:rsid w:val="007B6535"/>
    <w:rsid w:val="007C5DAB"/>
    <w:rsid w:val="007C6011"/>
    <w:rsid w:val="007D07BA"/>
    <w:rsid w:val="007D2522"/>
    <w:rsid w:val="007D29AE"/>
    <w:rsid w:val="007D3A06"/>
    <w:rsid w:val="007D4E00"/>
    <w:rsid w:val="007E0F24"/>
    <w:rsid w:val="007E2695"/>
    <w:rsid w:val="007E74EE"/>
    <w:rsid w:val="007F246D"/>
    <w:rsid w:val="007F6401"/>
    <w:rsid w:val="00807DFF"/>
    <w:rsid w:val="00810DBD"/>
    <w:rsid w:val="008179EC"/>
    <w:rsid w:val="00817F05"/>
    <w:rsid w:val="00833FB5"/>
    <w:rsid w:val="0083643E"/>
    <w:rsid w:val="00836E21"/>
    <w:rsid w:val="008436DC"/>
    <w:rsid w:val="00844457"/>
    <w:rsid w:val="0086141C"/>
    <w:rsid w:val="008615B1"/>
    <w:rsid w:val="00862ADA"/>
    <w:rsid w:val="00864018"/>
    <w:rsid w:val="00866A9A"/>
    <w:rsid w:val="00866CE8"/>
    <w:rsid w:val="00876C5A"/>
    <w:rsid w:val="008772F7"/>
    <w:rsid w:val="008807B5"/>
    <w:rsid w:val="0088177B"/>
    <w:rsid w:val="00882740"/>
    <w:rsid w:val="00882CCE"/>
    <w:rsid w:val="00886193"/>
    <w:rsid w:val="0089269A"/>
    <w:rsid w:val="00892E0B"/>
    <w:rsid w:val="008951E5"/>
    <w:rsid w:val="008A1A45"/>
    <w:rsid w:val="008A6C5A"/>
    <w:rsid w:val="008A717B"/>
    <w:rsid w:val="008B224D"/>
    <w:rsid w:val="008B2AAA"/>
    <w:rsid w:val="008C1C00"/>
    <w:rsid w:val="008C2D3F"/>
    <w:rsid w:val="008C329D"/>
    <w:rsid w:val="008C5489"/>
    <w:rsid w:val="008C7E5E"/>
    <w:rsid w:val="008D160E"/>
    <w:rsid w:val="008D282B"/>
    <w:rsid w:val="008D6C08"/>
    <w:rsid w:val="008E3730"/>
    <w:rsid w:val="008F206F"/>
    <w:rsid w:val="008F5349"/>
    <w:rsid w:val="008F750E"/>
    <w:rsid w:val="00902AEE"/>
    <w:rsid w:val="009049BC"/>
    <w:rsid w:val="00905665"/>
    <w:rsid w:val="00912250"/>
    <w:rsid w:val="0091354D"/>
    <w:rsid w:val="009136A0"/>
    <w:rsid w:val="00923986"/>
    <w:rsid w:val="00924C6A"/>
    <w:rsid w:val="009337A7"/>
    <w:rsid w:val="00943872"/>
    <w:rsid w:val="009461D2"/>
    <w:rsid w:val="00950016"/>
    <w:rsid w:val="00951B5A"/>
    <w:rsid w:val="00952681"/>
    <w:rsid w:val="00954EC8"/>
    <w:rsid w:val="0096002C"/>
    <w:rsid w:val="00961F52"/>
    <w:rsid w:val="00962911"/>
    <w:rsid w:val="0096318C"/>
    <w:rsid w:val="00971C35"/>
    <w:rsid w:val="00977237"/>
    <w:rsid w:val="009831DC"/>
    <w:rsid w:val="0099449B"/>
    <w:rsid w:val="009A0613"/>
    <w:rsid w:val="009A6D44"/>
    <w:rsid w:val="009B07B2"/>
    <w:rsid w:val="009B1D8F"/>
    <w:rsid w:val="009B4A13"/>
    <w:rsid w:val="009B5C37"/>
    <w:rsid w:val="009C4662"/>
    <w:rsid w:val="009C76EC"/>
    <w:rsid w:val="009C7B51"/>
    <w:rsid w:val="009D17FA"/>
    <w:rsid w:val="009D7310"/>
    <w:rsid w:val="009D7720"/>
    <w:rsid w:val="009E138F"/>
    <w:rsid w:val="009E1609"/>
    <w:rsid w:val="009E396A"/>
    <w:rsid w:val="009E3FAC"/>
    <w:rsid w:val="009E4959"/>
    <w:rsid w:val="009F3A23"/>
    <w:rsid w:val="009F53C3"/>
    <w:rsid w:val="009F5823"/>
    <w:rsid w:val="00A01891"/>
    <w:rsid w:val="00A02EC8"/>
    <w:rsid w:val="00A06A19"/>
    <w:rsid w:val="00A074ED"/>
    <w:rsid w:val="00A07EF0"/>
    <w:rsid w:val="00A126AD"/>
    <w:rsid w:val="00A14AD1"/>
    <w:rsid w:val="00A157C4"/>
    <w:rsid w:val="00A15BD2"/>
    <w:rsid w:val="00A1635C"/>
    <w:rsid w:val="00A16404"/>
    <w:rsid w:val="00A16A1D"/>
    <w:rsid w:val="00A25175"/>
    <w:rsid w:val="00A3216A"/>
    <w:rsid w:val="00A32C8D"/>
    <w:rsid w:val="00A43578"/>
    <w:rsid w:val="00A45B08"/>
    <w:rsid w:val="00A5384E"/>
    <w:rsid w:val="00A6069F"/>
    <w:rsid w:val="00A655D2"/>
    <w:rsid w:val="00A6609B"/>
    <w:rsid w:val="00A663A3"/>
    <w:rsid w:val="00A756C1"/>
    <w:rsid w:val="00A80760"/>
    <w:rsid w:val="00A822A2"/>
    <w:rsid w:val="00A83DD9"/>
    <w:rsid w:val="00A85F1F"/>
    <w:rsid w:val="00A86732"/>
    <w:rsid w:val="00A867A1"/>
    <w:rsid w:val="00A86EA6"/>
    <w:rsid w:val="00A879F0"/>
    <w:rsid w:val="00A87FC5"/>
    <w:rsid w:val="00A93B8F"/>
    <w:rsid w:val="00A95C41"/>
    <w:rsid w:val="00A97940"/>
    <w:rsid w:val="00AA26ED"/>
    <w:rsid w:val="00AA532D"/>
    <w:rsid w:val="00AA7414"/>
    <w:rsid w:val="00AB12A7"/>
    <w:rsid w:val="00AB2438"/>
    <w:rsid w:val="00AB351E"/>
    <w:rsid w:val="00AB49E6"/>
    <w:rsid w:val="00AB5FA2"/>
    <w:rsid w:val="00AC30D9"/>
    <w:rsid w:val="00AC42E2"/>
    <w:rsid w:val="00AD33C7"/>
    <w:rsid w:val="00AD5158"/>
    <w:rsid w:val="00AD55E6"/>
    <w:rsid w:val="00AF215D"/>
    <w:rsid w:val="00AF5E02"/>
    <w:rsid w:val="00AF6900"/>
    <w:rsid w:val="00AF69EA"/>
    <w:rsid w:val="00AF7891"/>
    <w:rsid w:val="00B040F1"/>
    <w:rsid w:val="00B06765"/>
    <w:rsid w:val="00B069BD"/>
    <w:rsid w:val="00B11857"/>
    <w:rsid w:val="00B12578"/>
    <w:rsid w:val="00B1648B"/>
    <w:rsid w:val="00B24E57"/>
    <w:rsid w:val="00B26D3D"/>
    <w:rsid w:val="00B30829"/>
    <w:rsid w:val="00B31115"/>
    <w:rsid w:val="00B53DCB"/>
    <w:rsid w:val="00B546D4"/>
    <w:rsid w:val="00B575C0"/>
    <w:rsid w:val="00B60563"/>
    <w:rsid w:val="00B625B0"/>
    <w:rsid w:val="00B63926"/>
    <w:rsid w:val="00B63BC2"/>
    <w:rsid w:val="00B63EAD"/>
    <w:rsid w:val="00B67BFE"/>
    <w:rsid w:val="00B71813"/>
    <w:rsid w:val="00B7337F"/>
    <w:rsid w:val="00B73C61"/>
    <w:rsid w:val="00B74446"/>
    <w:rsid w:val="00B75C52"/>
    <w:rsid w:val="00B81516"/>
    <w:rsid w:val="00B81B97"/>
    <w:rsid w:val="00B91424"/>
    <w:rsid w:val="00BA08DC"/>
    <w:rsid w:val="00BA245D"/>
    <w:rsid w:val="00BA618C"/>
    <w:rsid w:val="00BB06DB"/>
    <w:rsid w:val="00BB3706"/>
    <w:rsid w:val="00BB4048"/>
    <w:rsid w:val="00BB4FC9"/>
    <w:rsid w:val="00BC3364"/>
    <w:rsid w:val="00BC3C90"/>
    <w:rsid w:val="00BC436D"/>
    <w:rsid w:val="00BC5DEC"/>
    <w:rsid w:val="00BD1301"/>
    <w:rsid w:val="00BD1E9F"/>
    <w:rsid w:val="00BD1FBD"/>
    <w:rsid w:val="00BD2B01"/>
    <w:rsid w:val="00BD329B"/>
    <w:rsid w:val="00BD4ACA"/>
    <w:rsid w:val="00BD5664"/>
    <w:rsid w:val="00BD75E2"/>
    <w:rsid w:val="00BE27D0"/>
    <w:rsid w:val="00BE3437"/>
    <w:rsid w:val="00BE34A2"/>
    <w:rsid w:val="00BF02AC"/>
    <w:rsid w:val="00BF0624"/>
    <w:rsid w:val="00BF46B8"/>
    <w:rsid w:val="00BF638B"/>
    <w:rsid w:val="00C04AB2"/>
    <w:rsid w:val="00C06637"/>
    <w:rsid w:val="00C10B5D"/>
    <w:rsid w:val="00C11397"/>
    <w:rsid w:val="00C11C07"/>
    <w:rsid w:val="00C129CA"/>
    <w:rsid w:val="00C14171"/>
    <w:rsid w:val="00C15E46"/>
    <w:rsid w:val="00C160EC"/>
    <w:rsid w:val="00C162A3"/>
    <w:rsid w:val="00C16EAC"/>
    <w:rsid w:val="00C17AC5"/>
    <w:rsid w:val="00C20E61"/>
    <w:rsid w:val="00C22262"/>
    <w:rsid w:val="00C222C5"/>
    <w:rsid w:val="00C27E30"/>
    <w:rsid w:val="00C3133B"/>
    <w:rsid w:val="00C32CED"/>
    <w:rsid w:val="00C37319"/>
    <w:rsid w:val="00C42F21"/>
    <w:rsid w:val="00C44B61"/>
    <w:rsid w:val="00C45A27"/>
    <w:rsid w:val="00C50D34"/>
    <w:rsid w:val="00C51CD0"/>
    <w:rsid w:val="00C55D44"/>
    <w:rsid w:val="00C5626A"/>
    <w:rsid w:val="00C56321"/>
    <w:rsid w:val="00C6178E"/>
    <w:rsid w:val="00C71A49"/>
    <w:rsid w:val="00C76A29"/>
    <w:rsid w:val="00C81505"/>
    <w:rsid w:val="00C83FC6"/>
    <w:rsid w:val="00C850AA"/>
    <w:rsid w:val="00C85E3D"/>
    <w:rsid w:val="00C8767D"/>
    <w:rsid w:val="00C901B2"/>
    <w:rsid w:val="00C90988"/>
    <w:rsid w:val="00C93A72"/>
    <w:rsid w:val="00C94AFE"/>
    <w:rsid w:val="00C979CB"/>
    <w:rsid w:val="00CA4609"/>
    <w:rsid w:val="00CB1502"/>
    <w:rsid w:val="00CB4CA2"/>
    <w:rsid w:val="00CC0386"/>
    <w:rsid w:val="00CC0427"/>
    <w:rsid w:val="00CC3844"/>
    <w:rsid w:val="00CD2C02"/>
    <w:rsid w:val="00CD4CE8"/>
    <w:rsid w:val="00CE1C11"/>
    <w:rsid w:val="00CE380F"/>
    <w:rsid w:val="00CE4D40"/>
    <w:rsid w:val="00CE5A34"/>
    <w:rsid w:val="00CF46FD"/>
    <w:rsid w:val="00CF72FB"/>
    <w:rsid w:val="00CF7861"/>
    <w:rsid w:val="00CF7CBC"/>
    <w:rsid w:val="00D04A34"/>
    <w:rsid w:val="00D07F51"/>
    <w:rsid w:val="00D10712"/>
    <w:rsid w:val="00D128C9"/>
    <w:rsid w:val="00D12A23"/>
    <w:rsid w:val="00D141CD"/>
    <w:rsid w:val="00D163D1"/>
    <w:rsid w:val="00D21CB4"/>
    <w:rsid w:val="00D23527"/>
    <w:rsid w:val="00D26148"/>
    <w:rsid w:val="00D35C40"/>
    <w:rsid w:val="00D3673D"/>
    <w:rsid w:val="00D36921"/>
    <w:rsid w:val="00D4021C"/>
    <w:rsid w:val="00D407F6"/>
    <w:rsid w:val="00D419E5"/>
    <w:rsid w:val="00D50DF2"/>
    <w:rsid w:val="00D5139E"/>
    <w:rsid w:val="00D53214"/>
    <w:rsid w:val="00D56C32"/>
    <w:rsid w:val="00D638A1"/>
    <w:rsid w:val="00D721B4"/>
    <w:rsid w:val="00D76C2B"/>
    <w:rsid w:val="00D86310"/>
    <w:rsid w:val="00D91E38"/>
    <w:rsid w:val="00D91E69"/>
    <w:rsid w:val="00D95870"/>
    <w:rsid w:val="00DA08FD"/>
    <w:rsid w:val="00DA12C7"/>
    <w:rsid w:val="00DA50CF"/>
    <w:rsid w:val="00DB3509"/>
    <w:rsid w:val="00DB3C9A"/>
    <w:rsid w:val="00DC12F6"/>
    <w:rsid w:val="00DC4C00"/>
    <w:rsid w:val="00DD17D2"/>
    <w:rsid w:val="00DD25C6"/>
    <w:rsid w:val="00DE1393"/>
    <w:rsid w:val="00DE14F3"/>
    <w:rsid w:val="00DE1D0A"/>
    <w:rsid w:val="00DE2A3B"/>
    <w:rsid w:val="00DE2AEA"/>
    <w:rsid w:val="00DF0DB6"/>
    <w:rsid w:val="00DF3135"/>
    <w:rsid w:val="00DF48E5"/>
    <w:rsid w:val="00DF5AE4"/>
    <w:rsid w:val="00DF692D"/>
    <w:rsid w:val="00E02D41"/>
    <w:rsid w:val="00E04564"/>
    <w:rsid w:val="00E0483C"/>
    <w:rsid w:val="00E05D8E"/>
    <w:rsid w:val="00E07588"/>
    <w:rsid w:val="00E07EC7"/>
    <w:rsid w:val="00E13D58"/>
    <w:rsid w:val="00E1472C"/>
    <w:rsid w:val="00E15661"/>
    <w:rsid w:val="00E20D28"/>
    <w:rsid w:val="00E20F11"/>
    <w:rsid w:val="00E22C11"/>
    <w:rsid w:val="00E26E49"/>
    <w:rsid w:val="00E33250"/>
    <w:rsid w:val="00E4347A"/>
    <w:rsid w:val="00E44519"/>
    <w:rsid w:val="00E45680"/>
    <w:rsid w:val="00E46EC0"/>
    <w:rsid w:val="00E47B09"/>
    <w:rsid w:val="00E507AC"/>
    <w:rsid w:val="00E52A18"/>
    <w:rsid w:val="00E54730"/>
    <w:rsid w:val="00E5479E"/>
    <w:rsid w:val="00E5677B"/>
    <w:rsid w:val="00E601BD"/>
    <w:rsid w:val="00E60C38"/>
    <w:rsid w:val="00E62CDB"/>
    <w:rsid w:val="00E63467"/>
    <w:rsid w:val="00E647AA"/>
    <w:rsid w:val="00E677E3"/>
    <w:rsid w:val="00E7114A"/>
    <w:rsid w:val="00E713B0"/>
    <w:rsid w:val="00E72C80"/>
    <w:rsid w:val="00E735AD"/>
    <w:rsid w:val="00E856B3"/>
    <w:rsid w:val="00E85EE2"/>
    <w:rsid w:val="00E97AE5"/>
    <w:rsid w:val="00EA13A4"/>
    <w:rsid w:val="00EA49DD"/>
    <w:rsid w:val="00EA5008"/>
    <w:rsid w:val="00EB0669"/>
    <w:rsid w:val="00EB7CFB"/>
    <w:rsid w:val="00EB7EF7"/>
    <w:rsid w:val="00EC64F8"/>
    <w:rsid w:val="00ED14FD"/>
    <w:rsid w:val="00ED48A3"/>
    <w:rsid w:val="00ED672D"/>
    <w:rsid w:val="00ED7774"/>
    <w:rsid w:val="00EE1F5F"/>
    <w:rsid w:val="00EE3964"/>
    <w:rsid w:val="00EE58B0"/>
    <w:rsid w:val="00EF20BC"/>
    <w:rsid w:val="00EF332D"/>
    <w:rsid w:val="00EF3922"/>
    <w:rsid w:val="00EF45BE"/>
    <w:rsid w:val="00F00538"/>
    <w:rsid w:val="00F005E9"/>
    <w:rsid w:val="00F01E70"/>
    <w:rsid w:val="00F024B3"/>
    <w:rsid w:val="00F02E88"/>
    <w:rsid w:val="00F03730"/>
    <w:rsid w:val="00F10FD1"/>
    <w:rsid w:val="00F150A1"/>
    <w:rsid w:val="00F15CE8"/>
    <w:rsid w:val="00F16D9C"/>
    <w:rsid w:val="00F20B5F"/>
    <w:rsid w:val="00F2227A"/>
    <w:rsid w:val="00F2533F"/>
    <w:rsid w:val="00F257CB"/>
    <w:rsid w:val="00F27303"/>
    <w:rsid w:val="00F27FD0"/>
    <w:rsid w:val="00F3223D"/>
    <w:rsid w:val="00F34B87"/>
    <w:rsid w:val="00F35E8E"/>
    <w:rsid w:val="00F361E8"/>
    <w:rsid w:val="00F43185"/>
    <w:rsid w:val="00F50CA7"/>
    <w:rsid w:val="00F53C6F"/>
    <w:rsid w:val="00F554C2"/>
    <w:rsid w:val="00F55805"/>
    <w:rsid w:val="00F563B3"/>
    <w:rsid w:val="00F5790B"/>
    <w:rsid w:val="00F62977"/>
    <w:rsid w:val="00F62BDC"/>
    <w:rsid w:val="00F63494"/>
    <w:rsid w:val="00F67ED0"/>
    <w:rsid w:val="00F71177"/>
    <w:rsid w:val="00F73279"/>
    <w:rsid w:val="00F73FCB"/>
    <w:rsid w:val="00F77BDA"/>
    <w:rsid w:val="00F82B3B"/>
    <w:rsid w:val="00F83C66"/>
    <w:rsid w:val="00F864D5"/>
    <w:rsid w:val="00F86788"/>
    <w:rsid w:val="00F90BF8"/>
    <w:rsid w:val="00F912B3"/>
    <w:rsid w:val="00F97071"/>
    <w:rsid w:val="00FA01F9"/>
    <w:rsid w:val="00FA0E76"/>
    <w:rsid w:val="00FA15D1"/>
    <w:rsid w:val="00FA1C82"/>
    <w:rsid w:val="00FA4B7E"/>
    <w:rsid w:val="00FA5308"/>
    <w:rsid w:val="00FA6229"/>
    <w:rsid w:val="00FB1BE8"/>
    <w:rsid w:val="00FB44AC"/>
    <w:rsid w:val="00FB71B0"/>
    <w:rsid w:val="00FB7558"/>
    <w:rsid w:val="00FC00C5"/>
    <w:rsid w:val="00FC11C4"/>
    <w:rsid w:val="00FC2E38"/>
    <w:rsid w:val="00FC3F5C"/>
    <w:rsid w:val="00FC69B5"/>
    <w:rsid w:val="00FD1AC9"/>
    <w:rsid w:val="00FD33E2"/>
    <w:rsid w:val="00FD4A8E"/>
    <w:rsid w:val="00FD7A99"/>
    <w:rsid w:val="00FE135C"/>
    <w:rsid w:val="00FE6828"/>
    <w:rsid w:val="00FF35B1"/>
    <w:rsid w:val="00FF74B3"/>
    <w:rsid w:val="00FF74F1"/>
    <w:rsid w:val="00FF77BC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1B5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9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7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7940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94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5A6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60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39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700390"/>
  </w:style>
  <w:style w:type="character" w:customStyle="1" w:styleId="eop">
    <w:name w:val="eop"/>
    <w:basedOn w:val="Fuentedeprrafopredeter"/>
    <w:rsid w:val="0070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0DB1-A62B-480F-8AFE-ACB56B9E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147</cp:revision>
  <cp:lastPrinted>2017-03-21T21:31:00Z</cp:lastPrinted>
  <dcterms:created xsi:type="dcterms:W3CDTF">2021-09-17T21:13:00Z</dcterms:created>
  <dcterms:modified xsi:type="dcterms:W3CDTF">2022-07-21T19:12:00Z</dcterms:modified>
</cp:coreProperties>
</file>